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Kopfzeile"/>
        <w:spacing w:after="240"/>
        <w:jc w:val="right"/>
        <w:rPr>
          <w:rFonts w:cstheme="minorHAnsi"/>
          <w:i/>
          <w:noProof/>
          <w:sz w:val="16"/>
          <w:szCs w:val="16"/>
          <w:lang w:val="en-GB"/>
        </w:rPr>
      </w:pPr>
      <w:r>
        <w:rPr>
          <w:noProof/>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pPr>
                              <w:rPr>
                                <w:i/>
                              </w:rPr>
                            </w:pPr>
                          </w:p>
                          <w:p>
                            <w:pPr>
                              <w:rPr>
                                <w:i/>
                                <w:sz w:val="12"/>
                              </w:rPr>
                            </w:pPr>
                          </w:p>
                          <w:p>
                            <w:pPr>
                              <w:jc w:val="center"/>
                              <w:rPr>
                                <w:i/>
                              </w:rPr>
                            </w:pPr>
                            <w:r>
                              <w:rPr>
                                <w:i/>
                              </w:rPr>
                              <w:t>&gt;University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BCF7"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4AEECA50" w:rsidR="002216C1" w:rsidRDefault="002216C1" w:rsidP="00E539FA">
                      <w:pPr>
                        <w:jc w:val="center"/>
                        <w:rPr>
                          <w:i/>
                        </w:rPr>
                      </w:pPr>
                      <w:r>
                        <w:rPr>
                          <w:i/>
                        </w:rPr>
                        <w:t xml:space="preserve">&gt;University logo&lt;</w:t>
                      </w:r>
                    </w:p>
                  </w:txbxContent>
                </v:textbox>
              </v:rect>
            </w:pict>
          </mc:Fallback>
        </mc:AlternateContent>
      </w:r>
      <w:r>
        <w:rPr>
          <w:rFonts w:cstheme="minorHAnsi"/>
          <w:i/>
          <w:noProof/>
          <w:sz w:val="16"/>
          <w:szCs w:val="16"/>
          <w:lang w:val="en-GB"/>
        </w:rPr>
        <w:t>&gt;University / school / institute&lt;</w:t>
      </w:r>
    </w:p>
    <w:p>
      <w:pPr>
        <w:pStyle w:val="Kopfzeile"/>
        <w:spacing w:after="240"/>
        <w:jc w:val="right"/>
        <w:rPr>
          <w:rFonts w:cstheme="minorHAnsi"/>
          <w:sz w:val="16"/>
          <w:lang w:val="en-GB"/>
        </w:rPr>
      </w:pPr>
      <w:r>
        <w:rPr>
          <w:rFonts w:cstheme="minorHAnsi"/>
          <w:i/>
          <w:sz w:val="16"/>
          <w:lang w:val="en-GB"/>
        </w:rPr>
        <w:t>&gt;Name of project leader&lt;</w:t>
      </w:r>
    </w:p>
    <w:p>
      <w:pPr>
        <w:pStyle w:val="Kopfzeile"/>
        <w:spacing w:after="240"/>
        <w:jc w:val="right"/>
        <w:rPr>
          <w:rFonts w:cstheme="minorHAnsi"/>
          <w:sz w:val="16"/>
          <w:lang w:val="en-GB"/>
        </w:rPr>
      </w:pPr>
      <w:r>
        <w:rPr>
          <w:rFonts w:cstheme="minorHAnsi"/>
          <w:sz w:val="16"/>
          <w:lang w:val="en-GB"/>
        </w:rPr>
        <w:t>Contact for any queries:</w:t>
      </w:r>
    </w:p>
    <w:p>
      <w:pPr>
        <w:pStyle w:val="Kopfzeile"/>
        <w:spacing w:after="240"/>
        <w:jc w:val="right"/>
        <w:rPr>
          <w:rFonts w:cstheme="minorHAnsi"/>
          <w:i/>
          <w:sz w:val="16"/>
          <w:lang w:val="en-GB"/>
        </w:rPr>
      </w:pPr>
      <w:r>
        <w:rPr>
          <w:rFonts w:cstheme="minorHAnsi"/>
          <w:i/>
          <w:sz w:val="16"/>
          <w:lang w:val="en-GB"/>
        </w:rPr>
        <w:t>&gt;Name of contact, e.g. project team member&lt;</w:t>
      </w:r>
    </w:p>
    <w:p>
      <w:pPr>
        <w:pStyle w:val="Kopfzeile"/>
        <w:spacing w:after="240"/>
        <w:jc w:val="right"/>
        <w:rPr>
          <w:rFonts w:cstheme="minorHAnsi"/>
          <w:sz w:val="16"/>
          <w:lang w:val="en-GB"/>
        </w:rPr>
      </w:pPr>
      <w:r>
        <w:rPr>
          <w:rFonts w:cstheme="minorHAnsi"/>
          <w:sz w:val="16"/>
          <w:lang w:val="en-GB"/>
        </w:rPr>
        <w:t xml:space="preserve">Phone: </w:t>
      </w:r>
      <w:r>
        <w:rPr>
          <w:rFonts w:cstheme="minorHAnsi"/>
          <w:i/>
          <w:sz w:val="16"/>
          <w:lang w:val="en-GB"/>
        </w:rPr>
        <w:t>&gt;Contact’s phone number&lt;</w:t>
      </w:r>
    </w:p>
    <w:p>
      <w:pPr>
        <w:spacing w:after="0" w:line="240" w:lineRule="auto"/>
        <w:rPr>
          <w:rFonts w:cstheme="minorHAnsi"/>
          <w:b/>
          <w:sz w:val="16"/>
          <w:lang w:val="en-GB"/>
        </w:rPr>
      </w:pPr>
    </w:p>
    <w:p>
      <w:pPr>
        <w:spacing w:after="120" w:line="240" w:lineRule="auto"/>
        <w:jc w:val="left"/>
        <w:outlineLvl w:val="0"/>
        <w:rPr>
          <w:rFonts w:cstheme="minorHAnsi"/>
          <w:b/>
          <w:sz w:val="28"/>
          <w:lang w:val="en-GB"/>
        </w:rPr>
      </w:pPr>
      <w:r>
        <w:rPr>
          <w:rFonts w:cstheme="minorHAnsi"/>
          <w:b/>
          <w:sz w:val="28"/>
          <w:lang w:val="en-GB"/>
        </w:rPr>
        <w:t>Creating a personal code word</w:t>
      </w:r>
    </w:p>
    <w:p>
      <w:pPr>
        <w:spacing w:after="120" w:line="240" w:lineRule="auto"/>
        <w:jc w:val="left"/>
        <w:rPr>
          <w:rFonts w:cstheme="minorHAnsi"/>
          <w:b/>
          <w:i/>
          <w:sz w:val="24"/>
          <w:lang w:val="en-GB"/>
        </w:rPr>
      </w:pPr>
    </w:p>
    <w:p>
      <w:pPr>
        <w:autoSpaceDE w:val="0"/>
        <w:autoSpaceDN w:val="0"/>
        <w:adjustRightInd w:val="0"/>
        <w:spacing w:after="120" w:line="240" w:lineRule="auto"/>
        <w:jc w:val="left"/>
        <w:rPr>
          <w:rFonts w:cstheme="minorHAnsi"/>
          <w:b/>
          <w:sz w:val="24"/>
          <w:lang w:val="en-GB"/>
        </w:rPr>
      </w:pPr>
      <w:r>
        <w:rPr>
          <w:rFonts w:cstheme="minorHAnsi"/>
          <w:b/>
          <w:sz w:val="24"/>
          <w:lang w:val="en-GB"/>
        </w:rPr>
        <w:t xml:space="preserve">How to create your personal code word </w:t>
      </w:r>
    </w:p>
    <w:p>
      <w:pPr>
        <w:autoSpaceDE w:val="0"/>
        <w:autoSpaceDN w:val="0"/>
        <w:adjustRightInd w:val="0"/>
        <w:spacing w:after="120" w:line="240" w:lineRule="auto"/>
        <w:jc w:val="left"/>
        <w:rPr>
          <w:rFonts w:cstheme="minorHAnsi"/>
          <w:lang w:val="en-GB"/>
        </w:rPr>
      </w:pPr>
      <w:r>
        <w:rPr>
          <w:rFonts w:cstheme="minorHAnsi"/>
          <w:lang w:val="en-GB"/>
        </w:rPr>
        <w:t xml:space="preserve">In order to correctly assign your data without breaching confidentiality, we require a password or code word. The code word is structured in such a way that no one – not even us – can work out who you are from your code word. However, you will always be able to reconstruct your code word if you are asked for it or if you forget it. All we have to do is tell you the rules you need to create your code word. </w:t>
      </w:r>
    </w:p>
    <w:p>
      <w:pPr>
        <w:autoSpaceDE w:val="0"/>
        <w:autoSpaceDN w:val="0"/>
        <w:adjustRightInd w:val="0"/>
        <w:spacing w:after="120" w:line="240" w:lineRule="auto"/>
        <w:jc w:val="left"/>
        <w:rPr>
          <w:rFonts w:cstheme="minorHAnsi"/>
          <w:lang w:val="en-GB"/>
        </w:rPr>
      </w:pPr>
    </w:p>
    <w:p>
      <w:pPr>
        <w:autoSpaceDE w:val="0"/>
        <w:autoSpaceDN w:val="0"/>
        <w:adjustRightInd w:val="0"/>
        <w:spacing w:after="120" w:line="240" w:lineRule="auto"/>
        <w:jc w:val="left"/>
        <w:rPr>
          <w:rFonts w:cstheme="minorHAnsi"/>
          <w:b/>
          <w:bCs/>
          <w:lang w:val="en-GB"/>
        </w:rPr>
      </w:pPr>
      <w:r>
        <w:rPr>
          <w:rFonts w:cstheme="minorHAnsi"/>
          <w:b/>
          <w:bCs/>
          <w:lang w:val="en-GB"/>
        </w:rPr>
        <w:t>Your code word consists of the following elements:</w:t>
      </w:r>
    </w:p>
    <w:p>
      <w:pPr>
        <w:pStyle w:val="Listenabsatz"/>
        <w:numPr>
          <w:ilvl w:val="0"/>
          <w:numId w:val="14"/>
        </w:numPr>
        <w:autoSpaceDE w:val="0"/>
        <w:autoSpaceDN w:val="0"/>
        <w:adjustRightInd w:val="0"/>
        <w:spacing w:after="0" w:line="240" w:lineRule="auto"/>
        <w:jc w:val="left"/>
        <w:rPr>
          <w:rFonts w:cstheme="minorHAnsi"/>
          <w:lang w:val="en-GB"/>
        </w:rPr>
      </w:pPr>
      <w:r>
        <w:rPr>
          <w:rFonts w:cstheme="minorHAnsi"/>
          <w:lang w:val="en-GB"/>
        </w:rPr>
        <w:t>The last two letters of your mother’s name at birth</w:t>
      </w:r>
    </w:p>
    <w:p>
      <w:pPr>
        <w:pStyle w:val="Listenabsatz"/>
        <w:numPr>
          <w:ilvl w:val="0"/>
          <w:numId w:val="14"/>
        </w:numPr>
        <w:autoSpaceDE w:val="0"/>
        <w:autoSpaceDN w:val="0"/>
        <w:adjustRightInd w:val="0"/>
        <w:spacing w:after="0" w:line="240" w:lineRule="auto"/>
        <w:jc w:val="left"/>
        <w:rPr>
          <w:rFonts w:cstheme="minorHAnsi"/>
          <w:lang w:val="en-GB"/>
        </w:rPr>
      </w:pPr>
      <w:r>
        <w:rPr>
          <w:rFonts w:cstheme="minorHAnsi"/>
          <w:lang w:val="en-GB"/>
        </w:rPr>
        <w:t xml:space="preserve">The number of letters in your mother’s </w:t>
      </w:r>
      <w:bookmarkStart w:id="0" w:name="_GoBack"/>
      <w:r>
        <w:rPr>
          <w:rFonts w:cstheme="minorHAnsi"/>
          <w:lang w:val="en-GB"/>
        </w:rPr>
        <w:t>first name</w:t>
      </w:r>
    </w:p>
    <w:p>
      <w:pPr>
        <w:pStyle w:val="Listenabsatz"/>
        <w:numPr>
          <w:ilvl w:val="0"/>
          <w:numId w:val="14"/>
        </w:numPr>
        <w:autoSpaceDE w:val="0"/>
        <w:autoSpaceDN w:val="0"/>
        <w:adjustRightInd w:val="0"/>
        <w:spacing w:after="0" w:line="240" w:lineRule="auto"/>
        <w:jc w:val="left"/>
        <w:rPr>
          <w:rFonts w:cstheme="minorHAnsi"/>
          <w:lang w:val="en-GB"/>
        </w:rPr>
      </w:pPr>
      <w:r>
        <w:rPr>
          <w:rFonts w:cstheme="minorHAnsi"/>
          <w:lang w:val="en-GB"/>
        </w:rPr>
        <w:t>The last two letters of your father’s first name</w:t>
      </w:r>
      <w:bookmarkEnd w:id="0"/>
    </w:p>
    <w:p>
      <w:pPr>
        <w:pStyle w:val="Listenabsatz"/>
        <w:numPr>
          <w:ilvl w:val="0"/>
          <w:numId w:val="14"/>
        </w:numPr>
        <w:autoSpaceDE w:val="0"/>
        <w:autoSpaceDN w:val="0"/>
        <w:adjustRightInd w:val="0"/>
        <w:spacing w:after="0" w:line="240" w:lineRule="auto"/>
        <w:jc w:val="left"/>
        <w:rPr>
          <w:rFonts w:cstheme="minorHAnsi"/>
          <w:lang w:val="en-GB"/>
        </w:rPr>
      </w:pPr>
      <w:r>
        <w:rPr>
          <w:rFonts w:cstheme="minorHAnsi"/>
          <w:lang w:val="en-GB"/>
        </w:rPr>
        <w:t>Your day of birth (only the day, not the month and/or year).</w:t>
      </w:r>
    </w:p>
    <w:p>
      <w:pPr>
        <w:autoSpaceDE w:val="0"/>
        <w:autoSpaceDN w:val="0"/>
        <w:adjustRightInd w:val="0"/>
        <w:spacing w:after="120" w:line="240" w:lineRule="auto"/>
        <w:jc w:val="left"/>
        <w:rPr>
          <w:rFonts w:cstheme="minorHAnsi"/>
          <w:b/>
          <w:bCs/>
          <w:lang w:val="en-GB"/>
        </w:rPr>
      </w:pPr>
    </w:p>
    <w:p>
      <w:pPr>
        <w:autoSpaceDE w:val="0"/>
        <w:autoSpaceDN w:val="0"/>
        <w:adjustRightInd w:val="0"/>
        <w:spacing w:after="0" w:line="240" w:lineRule="auto"/>
        <w:jc w:val="left"/>
        <w:rPr>
          <w:rFonts w:cstheme="minorHAnsi"/>
          <w:lang w:val="en-GB"/>
        </w:rPr>
      </w:pPr>
      <w:r>
        <w:rPr>
          <w:rFonts w:cstheme="minorHAnsi"/>
          <w:lang w:val="en-GB"/>
        </w:rPr>
        <w:t>*   Please write all numbers as double digits, i.e. add a zero in front of the number if necessary.</w:t>
      </w:r>
    </w:p>
    <w:p>
      <w:pPr>
        <w:autoSpaceDE w:val="0"/>
        <w:autoSpaceDN w:val="0"/>
        <w:adjustRightInd w:val="0"/>
        <w:spacing w:after="0" w:line="240" w:lineRule="auto"/>
        <w:jc w:val="left"/>
        <w:rPr>
          <w:rFonts w:cstheme="minorHAnsi"/>
          <w:lang w:val="en-GB"/>
        </w:rPr>
      </w:pPr>
      <w:r>
        <w:rPr>
          <w:rFonts w:cstheme="minorHAnsi"/>
          <w:lang w:val="en-GB"/>
        </w:rPr>
        <w:t>*   In the case of multiple or compound first names, please use the first name only.</w:t>
      </w:r>
    </w:p>
    <w:p>
      <w:pPr>
        <w:autoSpaceDE w:val="0"/>
        <w:autoSpaceDN w:val="0"/>
        <w:adjustRightInd w:val="0"/>
        <w:spacing w:after="0" w:line="240" w:lineRule="auto"/>
        <w:jc w:val="left"/>
        <w:rPr>
          <w:rFonts w:cstheme="minorHAnsi"/>
          <w:lang w:val="en-GB"/>
        </w:rPr>
      </w:pPr>
      <w:r>
        <w:rPr>
          <w:rFonts w:cstheme="minorHAnsi"/>
          <w:lang w:val="en-GB"/>
        </w:rPr>
        <w:t>*   If you do not know the name, use XX instead of the letters or 00 for the number.</w:t>
      </w:r>
    </w:p>
    <w:p>
      <w:pPr>
        <w:autoSpaceDE w:val="0"/>
        <w:autoSpaceDN w:val="0"/>
        <w:adjustRightInd w:val="0"/>
        <w:spacing w:after="0" w:line="240" w:lineRule="auto"/>
        <w:jc w:val="left"/>
        <w:rPr>
          <w:rFonts w:cstheme="minorHAnsi"/>
          <w:b/>
          <w:bCs/>
          <w:lang w:val="en-GB"/>
        </w:rPr>
      </w:pPr>
    </w:p>
    <w:p>
      <w:pPr>
        <w:autoSpaceDE w:val="0"/>
        <w:autoSpaceDN w:val="0"/>
        <w:adjustRightInd w:val="0"/>
        <w:spacing w:after="0" w:line="240" w:lineRule="auto"/>
        <w:jc w:val="left"/>
        <w:rPr>
          <w:rFonts w:cstheme="minorHAnsi"/>
          <w:b/>
          <w:bCs/>
          <w:lang w:val="en-GB"/>
        </w:rPr>
      </w:pPr>
      <w:r>
        <w:rPr>
          <w:rFonts w:cstheme="minorHAnsi"/>
          <w:b/>
          <w:bCs/>
          <w:lang w:val="en-GB"/>
        </w:rPr>
        <w:t>A (fictitious) example</w:t>
      </w:r>
    </w:p>
    <w:p>
      <w:pPr>
        <w:autoSpaceDE w:val="0"/>
        <w:autoSpaceDN w:val="0"/>
        <w:adjustRightInd w:val="0"/>
        <w:spacing w:before="120" w:after="0" w:line="240" w:lineRule="auto"/>
        <w:jc w:val="left"/>
        <w:rPr>
          <w:rFonts w:cstheme="minorHAnsi"/>
          <w:lang w:val="en-GB"/>
        </w:rPr>
      </w:pPr>
      <w:r>
        <w:rPr>
          <w:rFonts w:cstheme="minorHAnsi"/>
          <w:lang w:val="en-GB"/>
        </w:rPr>
        <w:t xml:space="preserve">Mother’s name: </w:t>
      </w:r>
      <w:r>
        <w:rPr>
          <w:rFonts w:cstheme="minorHAnsi"/>
          <w:lang w:val="en-GB"/>
        </w:rPr>
        <w:tab/>
      </w:r>
      <w:r>
        <w:rPr>
          <w:rFonts w:cstheme="minorHAnsi"/>
          <w:lang w:val="en-GB"/>
        </w:rPr>
        <w:tab/>
      </w:r>
      <w:r>
        <w:rPr>
          <w:rFonts w:cstheme="minorHAnsi"/>
          <w:b/>
          <w:lang w:val="en-GB"/>
        </w:rPr>
        <w:t>Elke</w:t>
      </w:r>
      <w:r>
        <w:rPr>
          <w:rFonts w:cstheme="minorHAnsi"/>
          <w:lang w:val="en-GB"/>
        </w:rPr>
        <w:t xml:space="preserve"> Müller née </w:t>
      </w:r>
      <w:proofErr w:type="spellStart"/>
      <w:r>
        <w:rPr>
          <w:rFonts w:cstheme="minorHAnsi"/>
          <w:lang w:val="en-GB"/>
        </w:rPr>
        <w:t>Mayerhof</w:t>
      </w:r>
      <w:r>
        <w:rPr>
          <w:rFonts w:cstheme="minorHAnsi"/>
          <w:b/>
          <w:lang w:val="en-GB"/>
        </w:rPr>
        <w:t>er</w:t>
      </w:r>
      <w:proofErr w:type="spellEnd"/>
    </w:p>
    <w:p>
      <w:pPr>
        <w:autoSpaceDE w:val="0"/>
        <w:autoSpaceDN w:val="0"/>
        <w:adjustRightInd w:val="0"/>
        <w:spacing w:after="0" w:line="240" w:lineRule="auto"/>
        <w:jc w:val="left"/>
        <w:rPr>
          <w:rFonts w:cstheme="minorHAnsi"/>
          <w:lang w:val="en-GB"/>
        </w:rPr>
      </w:pPr>
      <w:r>
        <w:rPr>
          <w:rFonts w:cstheme="minorHAnsi"/>
          <w:lang w:val="en-GB"/>
        </w:rPr>
        <w:t xml:space="preserve">Father’s name: </w:t>
      </w:r>
      <w:r>
        <w:rPr>
          <w:rFonts w:cstheme="minorHAnsi"/>
          <w:lang w:val="en-GB"/>
        </w:rPr>
        <w:tab/>
      </w:r>
      <w:r>
        <w:rPr>
          <w:rFonts w:cstheme="minorHAnsi"/>
          <w:lang w:val="en-GB"/>
        </w:rPr>
        <w:tab/>
      </w:r>
      <w:r>
        <w:rPr>
          <w:rFonts w:cstheme="minorHAnsi"/>
          <w:lang w:val="en-GB"/>
        </w:rPr>
        <w:tab/>
        <w:t>Wo</w:t>
      </w:r>
      <w:r>
        <w:rPr>
          <w:rFonts w:cstheme="minorHAnsi"/>
          <w:b/>
          <w:bCs/>
          <w:lang w:val="en-GB"/>
        </w:rPr>
        <w:t>lf</w:t>
      </w:r>
      <w:r>
        <w:rPr>
          <w:rFonts w:cstheme="minorHAnsi"/>
          <w:lang w:val="en-GB"/>
        </w:rPr>
        <w:t xml:space="preserve"> Peter Müller</w:t>
      </w:r>
    </w:p>
    <w:p>
      <w:pPr>
        <w:autoSpaceDE w:val="0"/>
        <w:autoSpaceDN w:val="0"/>
        <w:adjustRightInd w:val="0"/>
        <w:spacing w:after="0" w:line="240" w:lineRule="auto"/>
        <w:jc w:val="left"/>
        <w:rPr>
          <w:rFonts w:cstheme="minorHAnsi"/>
          <w:lang w:val="en-GB"/>
        </w:rPr>
      </w:pPr>
      <w:r>
        <w:rPr>
          <w:rFonts w:cstheme="minorHAnsi"/>
          <w:lang w:val="en-GB"/>
        </w:rPr>
        <w:t xml:space="preserve">Your day of birth: </w:t>
      </w:r>
      <w:r>
        <w:rPr>
          <w:rFonts w:cstheme="minorHAnsi"/>
          <w:lang w:val="en-GB"/>
        </w:rPr>
        <w:tab/>
      </w:r>
      <w:r>
        <w:rPr>
          <w:rFonts w:cstheme="minorHAnsi"/>
          <w:lang w:val="en-GB"/>
        </w:rPr>
        <w:tab/>
      </w:r>
      <w:r>
        <w:rPr>
          <w:rFonts w:cstheme="minorHAnsi"/>
          <w:b/>
          <w:bCs/>
          <w:lang w:val="en-GB"/>
        </w:rPr>
        <w:t>09</w:t>
      </w:r>
      <w:r>
        <w:rPr>
          <w:rFonts w:cstheme="minorHAnsi"/>
          <w:lang w:val="en-GB"/>
        </w:rPr>
        <w:t>/11/1987</w:t>
      </w:r>
    </w:p>
    <w:p>
      <w:pPr>
        <w:autoSpaceDE w:val="0"/>
        <w:autoSpaceDN w:val="0"/>
        <w:adjustRightInd w:val="0"/>
        <w:spacing w:before="120" w:after="0" w:line="240" w:lineRule="auto"/>
        <w:jc w:val="left"/>
        <w:rPr>
          <w:rFonts w:cstheme="minorHAnsi"/>
          <w:b/>
          <w:bCs/>
          <w:lang w:val="en-GB"/>
        </w:rPr>
      </w:pPr>
      <w:r>
        <w:rPr>
          <w:rFonts w:cstheme="minorHAnsi"/>
          <w:lang w:val="en-GB"/>
        </w:rPr>
        <w:t xml:space="preserve">The resulting code word is: </w:t>
      </w:r>
      <w:r>
        <w:rPr>
          <w:rFonts w:cstheme="minorHAnsi"/>
          <w:lang w:val="en-GB"/>
        </w:rPr>
        <w:tab/>
      </w:r>
      <w:r>
        <w:rPr>
          <w:rFonts w:cstheme="minorHAnsi"/>
          <w:b/>
          <w:lang w:val="en-GB"/>
        </w:rPr>
        <w:t>ER</w:t>
      </w:r>
      <w:r>
        <w:rPr>
          <w:rFonts w:cstheme="minorHAnsi"/>
          <w:b/>
          <w:bCs/>
          <w:lang w:val="en-GB"/>
        </w:rPr>
        <w:t>04</w:t>
      </w:r>
      <w:r>
        <w:rPr>
          <w:rFonts w:cstheme="minorHAnsi"/>
          <w:b/>
          <w:lang w:val="en-GB"/>
        </w:rPr>
        <w:t>LF09</w:t>
      </w:r>
    </w:p>
    <w:p>
      <w:pPr>
        <w:autoSpaceDE w:val="0"/>
        <w:autoSpaceDN w:val="0"/>
        <w:adjustRightInd w:val="0"/>
        <w:spacing w:after="120" w:line="240" w:lineRule="auto"/>
        <w:jc w:val="left"/>
        <w:rPr>
          <w:rFonts w:cstheme="minorHAnsi"/>
          <w:lang w:val="en-GB"/>
        </w:rPr>
      </w:pPr>
    </w:p>
    <w:p>
      <w:pPr>
        <w:autoSpaceDE w:val="0"/>
        <w:autoSpaceDN w:val="0"/>
        <w:adjustRightInd w:val="0"/>
        <w:spacing w:after="120" w:line="240" w:lineRule="auto"/>
        <w:jc w:val="left"/>
        <w:rPr>
          <w:rFonts w:cstheme="minorHAnsi"/>
          <w:lang w:val="en-GB"/>
        </w:rPr>
      </w:pPr>
    </w:p>
    <w:p>
      <w:pPr>
        <w:autoSpaceDE w:val="0"/>
        <w:autoSpaceDN w:val="0"/>
        <w:adjustRightInd w:val="0"/>
        <w:spacing w:after="0" w:line="240" w:lineRule="auto"/>
        <w:jc w:val="left"/>
        <w:rPr>
          <w:rFonts w:cstheme="minorHAnsi"/>
          <w:b/>
          <w:bCs/>
          <w:lang w:val="en-GB"/>
        </w:rPr>
      </w:pPr>
      <w:r>
        <w:rPr>
          <w:rFonts w:cstheme="minorHAnsi"/>
          <w:b/>
          <w:bCs/>
          <w:lang w:val="en-GB"/>
        </w:rPr>
        <w:t>Please enter your code word in the boxes:</w:t>
      </w:r>
    </w:p>
    <w:p>
      <w:pPr>
        <w:autoSpaceDE w:val="0"/>
        <w:autoSpaceDN w:val="0"/>
        <w:adjustRightInd w:val="0"/>
        <w:spacing w:before="120" w:after="0" w:line="240" w:lineRule="auto"/>
        <w:jc w:val="left"/>
        <w:rPr>
          <w:rFonts w:cstheme="minorHAnsi"/>
          <w:lang w:val="en-GB"/>
        </w:rPr>
      </w:pPr>
      <w:r>
        <w:rPr>
          <w:rFonts w:cstheme="minorHAnsi"/>
          <w:lang w:val="en-GB"/>
        </w:rPr>
        <w:t xml:space="preserve">The last two letters of your mother’s name at birth: </w:t>
      </w:r>
      <w:r>
        <w:rPr>
          <w:rFonts w:cstheme="minorHAnsi"/>
          <w:lang w:val="en-GB"/>
        </w:rPr>
        <w:tab/>
      </w:r>
      <w:r>
        <w:rPr>
          <w:rFonts w:cstheme="minorHAnsi"/>
          <w:lang w:val="en-GB"/>
        </w:rPr>
        <w:tab/>
      </w:r>
      <w:r>
        <w:rPr>
          <w:rFonts w:cstheme="minorHAnsi"/>
          <w:lang w:val="en-GB"/>
        </w:rPr>
        <w:fldChar w:fldCharType="begin">
          <w:ffData>
            <w:name w:val="Kontrollkästchen6"/>
            <w:enabled/>
            <w:calcOnExit w:val="0"/>
            <w:checkBox>
              <w:sizeAuto/>
              <w:default w:val="0"/>
            </w:checkBox>
          </w:ffData>
        </w:fldChar>
      </w:r>
      <w:bookmarkStart w:id="1" w:name="Kontrollkästchen6"/>
      <w:r>
        <w:rPr>
          <w:rFonts w:cstheme="minorHAnsi"/>
          <w:lang w:val="en-GB"/>
        </w:rPr>
        <w:instrText xml:space="preserve"> FORMCHECKBOX </w:instrText>
      </w:r>
      <w:r>
        <w:rPr>
          <w:rFonts w:cstheme="minorHAnsi"/>
          <w:lang w:val="en-GB"/>
        </w:rPr>
      </w:r>
      <w:r>
        <w:rPr>
          <w:rFonts w:cstheme="minorHAnsi"/>
          <w:lang w:val="en-GB"/>
        </w:rPr>
        <w:fldChar w:fldCharType="separate"/>
      </w:r>
      <w:r>
        <w:rPr>
          <w:lang w:val="en-GB"/>
        </w:rPr>
        <w:fldChar w:fldCharType="end"/>
      </w:r>
      <w:bookmarkEnd w:id="1"/>
      <w:r>
        <w:rPr>
          <w:rFonts w:cstheme="minorHAnsi"/>
          <w:lang w:val="en-GB"/>
        </w:rPr>
        <w:fldChar w:fldCharType="begin">
          <w:ffData>
            <w:name w:val="Kontrollkästchen6"/>
            <w:enabled/>
            <w:calcOnExit w:val="0"/>
            <w:checkBox>
              <w:sizeAuto/>
              <w:default w:val="0"/>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lang w:val="en-GB"/>
        </w:rPr>
        <w:fldChar w:fldCharType="end"/>
      </w:r>
    </w:p>
    <w:p>
      <w:pPr>
        <w:autoSpaceDE w:val="0"/>
        <w:autoSpaceDN w:val="0"/>
        <w:adjustRightInd w:val="0"/>
        <w:spacing w:after="0" w:line="240" w:lineRule="auto"/>
        <w:jc w:val="left"/>
        <w:rPr>
          <w:rFonts w:cstheme="minorHAnsi"/>
          <w:lang w:val="en-GB"/>
        </w:rPr>
      </w:pPr>
      <w:r>
        <w:rPr>
          <w:rFonts w:cstheme="minorHAnsi"/>
          <w:lang w:val="en-GB"/>
        </w:rPr>
        <w:t xml:space="preserve">The number of letters in your mother’s first name: </w:t>
      </w:r>
      <w:r>
        <w:rPr>
          <w:rFonts w:cstheme="minorHAnsi"/>
          <w:lang w:val="en-GB"/>
        </w:rPr>
        <w:tab/>
      </w:r>
      <w:r>
        <w:rPr>
          <w:rFonts w:cstheme="minorHAnsi"/>
          <w:lang w:val="en-GB"/>
        </w:rPr>
        <w:tab/>
      </w:r>
      <w:r>
        <w:rPr>
          <w:rFonts w:cstheme="minorHAnsi"/>
          <w:lang w:val="en-GB"/>
        </w:rPr>
        <w:fldChar w:fldCharType="begin">
          <w:ffData>
            <w:name w:val="Kontrollkästchen6"/>
            <w:enabled/>
            <w:calcOnExit w:val="0"/>
            <w:checkBox>
              <w:sizeAuto/>
              <w:default w:val="0"/>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lang w:val="en-GB"/>
        </w:rPr>
        <w:fldChar w:fldCharType="end"/>
      </w:r>
      <w:r>
        <w:rPr>
          <w:rFonts w:cstheme="minorHAnsi"/>
          <w:lang w:val="en-GB"/>
        </w:rPr>
        <w:fldChar w:fldCharType="begin">
          <w:ffData>
            <w:name w:val="Kontrollkästchen6"/>
            <w:enabled/>
            <w:calcOnExit w:val="0"/>
            <w:checkBox>
              <w:sizeAuto/>
              <w:default w:val="0"/>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lang w:val="en-GB"/>
        </w:rPr>
        <w:fldChar w:fldCharType="end"/>
      </w:r>
    </w:p>
    <w:p>
      <w:pPr>
        <w:autoSpaceDE w:val="0"/>
        <w:autoSpaceDN w:val="0"/>
        <w:adjustRightInd w:val="0"/>
        <w:spacing w:after="0" w:line="240" w:lineRule="auto"/>
        <w:jc w:val="left"/>
        <w:rPr>
          <w:rFonts w:cstheme="minorHAnsi"/>
          <w:lang w:val="en-GB"/>
        </w:rPr>
      </w:pPr>
      <w:r>
        <w:rPr>
          <w:rFonts w:cstheme="minorHAnsi"/>
          <w:lang w:val="en-GB"/>
        </w:rPr>
        <w:t xml:space="preserve">The last two letters of your father’s first name: </w:t>
      </w:r>
      <w:r>
        <w:rPr>
          <w:rFonts w:cstheme="minorHAnsi"/>
          <w:lang w:val="en-GB"/>
        </w:rPr>
        <w:tab/>
      </w:r>
      <w:r>
        <w:rPr>
          <w:rFonts w:cstheme="minorHAnsi"/>
          <w:lang w:val="en-GB"/>
        </w:rPr>
        <w:tab/>
      </w:r>
      <w:r>
        <w:rPr>
          <w:rFonts w:cstheme="minorHAnsi"/>
          <w:lang w:val="en-GB"/>
        </w:rPr>
        <w:tab/>
      </w:r>
      <w:r>
        <w:rPr>
          <w:rFonts w:cstheme="minorHAnsi"/>
          <w:lang w:val="en-GB"/>
        </w:rPr>
        <w:fldChar w:fldCharType="begin">
          <w:ffData>
            <w:name w:val="Kontrollkästchen6"/>
            <w:enabled/>
            <w:calcOnExit w:val="0"/>
            <w:checkBox>
              <w:sizeAuto/>
              <w:default w:val="0"/>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lang w:val="en-GB"/>
        </w:rPr>
        <w:fldChar w:fldCharType="end"/>
      </w:r>
      <w:r>
        <w:rPr>
          <w:rFonts w:cstheme="minorHAnsi"/>
          <w:lang w:val="en-GB"/>
        </w:rPr>
        <w:fldChar w:fldCharType="begin">
          <w:ffData>
            <w:name w:val="Kontrollkästchen6"/>
            <w:enabled/>
            <w:calcOnExit w:val="0"/>
            <w:checkBox>
              <w:sizeAuto/>
              <w:default w:val="0"/>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lang w:val="en-GB"/>
        </w:rPr>
        <w:fldChar w:fldCharType="end"/>
      </w:r>
    </w:p>
    <w:p>
      <w:pPr>
        <w:autoSpaceDE w:val="0"/>
        <w:autoSpaceDN w:val="0"/>
        <w:adjustRightInd w:val="0"/>
        <w:spacing w:after="0" w:line="240" w:lineRule="auto"/>
        <w:jc w:val="left"/>
        <w:rPr>
          <w:rFonts w:cstheme="minorHAnsi"/>
          <w:lang w:val="en-GB"/>
        </w:rPr>
      </w:pPr>
      <w:r>
        <w:rPr>
          <w:rFonts w:cstheme="minorHAnsi"/>
          <w:lang w:val="en-GB"/>
        </w:rPr>
        <w:t xml:space="preserve">Your day of birth (the </w:t>
      </w:r>
      <w:r>
        <w:rPr>
          <w:rFonts w:cstheme="minorHAnsi"/>
          <w:i/>
          <w:iCs/>
          <w:lang w:val="en-GB"/>
        </w:rPr>
        <w:t xml:space="preserve">day </w:t>
      </w:r>
      <w:r>
        <w:rPr>
          <w:rFonts w:cstheme="minorHAnsi"/>
          <w:lang w:val="en-GB"/>
        </w:rPr>
        <w:t>only):</w:t>
      </w:r>
      <w:r>
        <w:rPr>
          <w:rFonts w:cstheme="minorHAnsi"/>
          <w:lang w:val="en-GB"/>
        </w:rPr>
        <w:tab/>
      </w:r>
      <w:r>
        <w:rPr>
          <w:rFonts w:cstheme="minorHAnsi"/>
          <w:lang w:val="en-GB"/>
        </w:rPr>
        <w:tab/>
      </w:r>
      <w:r>
        <w:rPr>
          <w:rFonts w:cstheme="minorHAnsi"/>
          <w:lang w:val="en-GB"/>
        </w:rPr>
        <w:tab/>
      </w:r>
      <w:r>
        <w:rPr>
          <w:rFonts w:cstheme="minorHAnsi"/>
          <w:lang w:val="en-GB"/>
        </w:rPr>
        <w:tab/>
      </w:r>
      <w:r>
        <w:rPr>
          <w:rFonts w:cstheme="minorHAnsi"/>
          <w:lang w:val="en-GB"/>
        </w:rPr>
        <w:fldChar w:fldCharType="begin">
          <w:ffData>
            <w:name w:val="Kontrollkästchen6"/>
            <w:enabled/>
            <w:calcOnExit w:val="0"/>
            <w:checkBox>
              <w:sizeAuto/>
              <w:default w:val="0"/>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lang w:val="en-GB"/>
        </w:rPr>
        <w:fldChar w:fldCharType="end"/>
      </w:r>
      <w:r>
        <w:rPr>
          <w:rFonts w:cstheme="minorHAnsi"/>
          <w:lang w:val="en-GB"/>
        </w:rPr>
        <w:fldChar w:fldCharType="begin">
          <w:ffData>
            <w:name w:val="Kontrollkästchen6"/>
            <w:enabled/>
            <w:calcOnExit w:val="0"/>
            <w:checkBox>
              <w:sizeAuto/>
              <w:default w:val="0"/>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lang w:val="en-GB"/>
        </w:rPr>
        <w:fldChar w:fldCharType="end"/>
      </w:r>
    </w:p>
    <w:p>
      <w:pPr>
        <w:autoSpaceDE w:val="0"/>
        <w:autoSpaceDN w:val="0"/>
        <w:adjustRightInd w:val="0"/>
        <w:spacing w:after="120" w:line="240" w:lineRule="auto"/>
        <w:jc w:val="left"/>
        <w:rPr>
          <w:rFonts w:cstheme="minorHAnsi"/>
          <w:lang w:val="en-GB"/>
        </w:rPr>
      </w:pPr>
    </w:p>
    <w:p>
      <w:pPr>
        <w:autoSpaceDE w:val="0"/>
        <w:autoSpaceDN w:val="0"/>
        <w:adjustRightInd w:val="0"/>
        <w:spacing w:after="0" w:line="240" w:lineRule="auto"/>
        <w:jc w:val="left"/>
        <w:rPr>
          <w:rFonts w:cstheme="minorHAnsi"/>
          <w:bCs/>
          <w:lang w:val="en-GB"/>
        </w:rPr>
      </w:pPr>
      <w:r>
        <w:rPr>
          <w:rFonts w:cstheme="minorHAnsi"/>
          <w:b/>
          <w:bCs/>
          <w:lang w:val="en-GB"/>
        </w:rPr>
        <w:t xml:space="preserve">Important: </w:t>
      </w:r>
      <w:r>
        <w:rPr>
          <w:rFonts w:cstheme="minorHAnsi"/>
          <w:bCs/>
          <w:lang w:val="en-GB"/>
        </w:rPr>
        <w:t>This list stays with you. Please keep it in a safe place! Do not show it to anyone!</w:t>
      </w:r>
    </w:p>
    <w:p>
      <w:pPr>
        <w:autoSpaceDE w:val="0"/>
        <w:autoSpaceDN w:val="0"/>
        <w:adjustRightInd w:val="0"/>
        <w:spacing w:after="120" w:line="240" w:lineRule="auto"/>
        <w:jc w:val="left"/>
        <w:rPr>
          <w:rFonts w:cstheme="minorHAnsi"/>
          <w:lang w:val="en-GB"/>
        </w:rPr>
      </w:pPr>
    </w:p>
    <w:sectPr>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i/>
        <w:sz w:val="16"/>
        <w:szCs w:val="16"/>
        <w:lang w:val="en-US"/>
      </w:rPr>
    </w:pPr>
    <w:r>
      <w:rPr>
        <w:i/>
        <w:sz w:val="16"/>
        <w:szCs w:val="16"/>
        <w:lang w:val="en-US"/>
      </w:rPr>
      <w:t xml:space="preserve">Creating a personal code word in accordance with the Joint Ethics Committee of the </w:t>
    </w:r>
    <w:proofErr w:type="spellStart"/>
    <w:r>
      <w:rPr>
        <w:i/>
        <w:sz w:val="16"/>
        <w:szCs w:val="16"/>
        <w:lang w:val="en-US"/>
      </w:rPr>
      <w:t>Pädagogische</w:t>
    </w:r>
    <w:proofErr w:type="spellEnd"/>
    <w:r>
      <w:rPr>
        <w:i/>
        <w:sz w:val="16"/>
        <w:szCs w:val="16"/>
        <w:lang w:val="en-US"/>
      </w:rPr>
      <w:t xml:space="preserve"> Hochschule Heidelberg University of Education and SRH University Heidelberg according to the current model of the German Psychological Society (DGPs); version 1.2 of 4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4" w:space="1" w:color="auto"/>
      </w:pBdr>
      <w:tabs>
        <w:tab w:val="clear" w:pos="4536"/>
        <w:tab w:val="clear" w:pos="9072"/>
        <w:tab w:val="right" w:pos="9356"/>
      </w:tabs>
      <w:jc w:val="left"/>
    </w:pPr>
  </w:p>
  <w:p>
    <w:pPr>
      <w:pStyle w:val="Kopfzeile"/>
      <w:pBdr>
        <w:bottom w:val="single" w:sz="4" w:space="1" w:color="auto"/>
      </w:pBdr>
      <w:tabs>
        <w:tab w:val="clear" w:pos="4536"/>
        <w:tab w:val="clear" w:pos="9072"/>
        <w:tab w:val="right" w:pos="9356"/>
      </w:tabs>
      <w:jc w:val="left"/>
      <w:rPr>
        <w:lang w:val="en-US"/>
      </w:rPr>
    </w:pPr>
    <w:r>
      <w:rPr>
        <w:lang w:val="en-US"/>
      </w:rPr>
      <w:t>Creating a personal code word &gt;Study / project leader&lt;</w:t>
    </w:r>
    <w:r>
      <w:rPr>
        <w:lang w:val="en-US"/>
      </w:rPr>
      <w:tab/>
      <w:t xml:space="preserve"> </w:t>
    </w:r>
    <w:r>
      <w:fldChar w:fldCharType="begin"/>
    </w:r>
    <w:r>
      <w:rPr>
        <w:noProof/>
        <w:lang w:val="en-US"/>
      </w:rPr>
      <w:instrText xml:space="preserve"> PAGE   \* MERGEFORMAT </w:instrText>
    </w:r>
    <w:r>
      <w:fldChar w:fldCharType="separate"/>
    </w:r>
    <w:r>
      <w:rPr>
        <w:noProof/>
        <w:lang w:val="en-US"/>
      </w:rPr>
      <w:t>1</w:t>
    </w:r>
    <w:r>
      <w:fldChar w:fldCharType="end"/>
    </w:r>
  </w:p>
  <w:p>
    <w:pPr>
      <w:pStyle w:val="Kopfzeile"/>
      <w:rPr>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B514D24"/>
    <w:multiLevelType w:val="hybridMultilevel"/>
    <w:tmpl w:val="535C7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3"/>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ascii="Calibri" w:hAnsi="Calibri"/>
    </w:rPr>
  </w:style>
  <w:style w:type="paragraph" w:styleId="berschrift1">
    <w:name w:val="heading 1"/>
    <w:basedOn w:val="Standard"/>
    <w:next w:val="Standard"/>
    <w:link w:val="berschrift1Zchn"/>
    <w:uiPriority w:val="9"/>
    <w:qFormat/>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rPr>
  </w:style>
  <w:style w:type="paragraph" w:styleId="berschrift2">
    <w:name w:val="heading 2"/>
    <w:basedOn w:val="Standard"/>
    <w:next w:val="Standard"/>
    <w:link w:val="berschrift2Zchn"/>
    <w:uiPriority w:val="9"/>
    <w:qFormat/>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rPr>
  </w:style>
  <w:style w:type="paragraph" w:styleId="berschrift3">
    <w:name w:val="heading 3"/>
    <w:basedOn w:val="Standard"/>
    <w:next w:val="Standard"/>
    <w:link w:val="berschrift3Zchn"/>
    <w:uiPriority w:val="9"/>
    <w:qFormat/>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rPr>
  </w:style>
  <w:style w:type="paragraph" w:styleId="berschrift4">
    <w:name w:val="heading 4"/>
    <w:basedOn w:val="Standard"/>
    <w:next w:val="Standard"/>
    <w:link w:val="berschrift4Zchn"/>
    <w:uiPriority w:val="9"/>
    <w:qFormat/>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rPr>
  </w:style>
  <w:style w:type="paragraph" w:styleId="berschrift5">
    <w:name w:val="heading 5"/>
    <w:basedOn w:val="Standard"/>
    <w:next w:val="Standard"/>
    <w:link w:val="berschrift5Zchn"/>
    <w:qFormat/>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rPr>
  </w:style>
  <w:style w:type="paragraph" w:styleId="berschrift6">
    <w:name w:val="heading 6"/>
    <w:basedOn w:val="Standard"/>
    <w:next w:val="Standard"/>
    <w:link w:val="berschrift6Zchn"/>
    <w:uiPriority w:val="99"/>
    <w:qFormat/>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rPr>
  </w:style>
  <w:style w:type="paragraph" w:styleId="berschrift7">
    <w:name w:val="heading 7"/>
    <w:basedOn w:val="Standard"/>
    <w:next w:val="Standard"/>
    <w:link w:val="berschrift7Zchn"/>
    <w:uiPriority w:val="99"/>
    <w:qFormat/>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rPr>
  </w:style>
  <w:style w:type="paragraph" w:styleId="berschrift8">
    <w:name w:val="heading 8"/>
    <w:basedOn w:val="Standard"/>
    <w:next w:val="Standard"/>
    <w:link w:val="berschrift8Zchn"/>
    <w:uiPriority w:val="99"/>
    <w:qFormat/>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rPr>
  </w:style>
  <w:style w:type="paragraph" w:styleId="berschrift9">
    <w:name w:val="heading 9"/>
    <w:basedOn w:val="Standard"/>
    <w:next w:val="Standard"/>
    <w:link w:val="berschrift9Zchn"/>
    <w:uiPriority w:val="99"/>
    <w:qFormat/>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Calibri" w:hAnsi="Calibri"/>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Calibri" w:hAnsi="Calibri"/>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Seitenzahl">
    <w:name w:val="page number"/>
    <w:basedOn w:val="Absatz-Standardschriftart"/>
    <w:uiPriority w:val="99"/>
    <w:rPr>
      <w:rFonts w:ascii="Calibri" w:hAnsi="Calibri"/>
    </w:rPr>
  </w:style>
  <w:style w:type="table" w:styleId="Tabellenraster">
    <w:name w:val="Table Grid"/>
    <w:basedOn w:val="NormaleTabelle"/>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Pr>
      <w:rFonts w:ascii="Calibri" w:hAnsi="Calibri"/>
    </w:rPr>
  </w:style>
  <w:style w:type="character" w:customStyle="1" w:styleId="honorific-prefix">
    <w:name w:val="honorific-prefix"/>
    <w:basedOn w:val="Absatz-Standardschriftart"/>
    <w:rPr>
      <w:rFonts w:ascii="Calibri" w:hAnsi="Calibri"/>
    </w:rPr>
  </w:style>
  <w:style w:type="character" w:customStyle="1" w:styleId="given-name">
    <w:name w:val="given-name"/>
    <w:basedOn w:val="Absatz-Standardschriftart"/>
    <w:rPr>
      <w:rFonts w:ascii="Calibri" w:hAnsi="Calibri"/>
    </w:rPr>
  </w:style>
  <w:style w:type="character" w:customStyle="1" w:styleId="family-name">
    <w:name w:val="family-name"/>
    <w:basedOn w:val="Absatz-Standardschriftart"/>
    <w:rPr>
      <w:rFonts w:ascii="Calibri" w:hAnsi="Calibri"/>
    </w:rPr>
  </w:style>
  <w:style w:type="character" w:customStyle="1" w:styleId="berschrift1Zchn">
    <w:name w:val="Überschrift 1 Zchn"/>
    <w:basedOn w:val="Absatz-Standardschriftart"/>
    <w:link w:val="berschrift1"/>
    <w:uiPriority w:val="9"/>
    <w:rPr>
      <w:rFonts w:ascii="Arial" w:eastAsia="Times New Roman" w:hAnsi="Arial" w:cs="Times New Roman"/>
      <w:b/>
      <w:bCs/>
      <w:kern w:val="28"/>
      <w:sz w:val="28"/>
      <w:szCs w:val="28"/>
    </w:rPr>
  </w:style>
  <w:style w:type="character" w:customStyle="1" w:styleId="berschrift2Zchn">
    <w:name w:val="Überschrift 2 Zchn"/>
    <w:basedOn w:val="Absatz-Standardschriftart"/>
    <w:link w:val="berschrift2"/>
    <w:uiPriority w:val="9"/>
    <w:rPr>
      <w:rFonts w:ascii="Arial" w:eastAsia="Times New Roman" w:hAnsi="Arial" w:cs="Times New Roman"/>
      <w:b/>
      <w:bCs/>
      <w:sz w:val="24"/>
      <w:szCs w:val="24"/>
    </w:rPr>
  </w:style>
  <w:style w:type="character" w:customStyle="1" w:styleId="berschrift3Zchn">
    <w:name w:val="Überschrift 3 Zchn"/>
    <w:basedOn w:val="Absatz-Standardschriftart"/>
    <w:link w:val="berschrift3"/>
    <w:uiPriority w:val="9"/>
    <w:rPr>
      <w:rFonts w:ascii="Arial" w:eastAsia="Times New Roman" w:hAnsi="Arial" w:cs="Times New Roman"/>
      <w:b/>
      <w:bCs/>
      <w:sz w:val="24"/>
      <w:szCs w:val="24"/>
    </w:rPr>
  </w:style>
  <w:style w:type="character" w:customStyle="1" w:styleId="berschrift4Zchn">
    <w:name w:val="Überschrift 4 Zchn"/>
    <w:basedOn w:val="Absatz-Standardschriftart"/>
    <w:link w:val="berschrift4"/>
    <w:uiPriority w:val="9"/>
    <w:rPr>
      <w:rFonts w:ascii="Arial" w:eastAsia="Times New Roman" w:hAnsi="Arial" w:cs="Times New Roman"/>
      <w:b/>
      <w:bCs/>
      <w:color w:val="000000"/>
      <w:sz w:val="24"/>
      <w:szCs w:val="24"/>
    </w:rPr>
  </w:style>
  <w:style w:type="character" w:customStyle="1" w:styleId="berschrift5Zchn">
    <w:name w:val="Überschrift 5 Zchn"/>
    <w:basedOn w:val="Absatz-Standardschriftart"/>
    <w:link w:val="berschrift5"/>
    <w:rPr>
      <w:rFonts w:ascii="Arial" w:eastAsia="Times New Roman" w:hAnsi="Arial" w:cs="Times New Roman"/>
      <w:b/>
      <w:bCs/>
      <w:sz w:val="24"/>
      <w:szCs w:val="24"/>
    </w:rPr>
  </w:style>
  <w:style w:type="character" w:customStyle="1" w:styleId="berschrift6Zchn">
    <w:name w:val="Überschrift 6 Zchn"/>
    <w:basedOn w:val="Absatz-Standardschriftart"/>
    <w:link w:val="berschrift6"/>
    <w:uiPriority w:val="99"/>
    <w:rPr>
      <w:rFonts w:ascii="Arial" w:eastAsia="Times New Roman" w:hAnsi="Arial" w:cs="Times New Roman"/>
      <w:b/>
      <w:bCs/>
      <w:color w:val="808080"/>
      <w:sz w:val="28"/>
      <w:szCs w:val="28"/>
    </w:rPr>
  </w:style>
  <w:style w:type="character" w:customStyle="1" w:styleId="berschrift7Zchn">
    <w:name w:val="Überschrift 7 Zchn"/>
    <w:basedOn w:val="Absatz-Standardschriftart"/>
    <w:link w:val="berschrift7"/>
    <w:uiPriority w:val="99"/>
    <w:rPr>
      <w:rFonts w:ascii="Arial" w:eastAsia="Times New Roman" w:hAnsi="Arial" w:cs="Times New Roman"/>
      <w:b/>
      <w:bCs/>
      <w:sz w:val="24"/>
      <w:szCs w:val="24"/>
    </w:rPr>
  </w:style>
  <w:style w:type="character" w:customStyle="1" w:styleId="berschrift8Zchn">
    <w:name w:val="Überschrift 8 Zchn"/>
    <w:basedOn w:val="Absatz-Standardschriftart"/>
    <w:link w:val="berschrift8"/>
    <w:uiPriority w:val="99"/>
    <w:rPr>
      <w:rFonts w:ascii="Arial" w:eastAsia="Times New Roman" w:hAnsi="Arial" w:cs="Times New Roman"/>
      <w:b/>
      <w:bCs/>
      <w:color w:val="000000"/>
      <w:sz w:val="24"/>
      <w:szCs w:val="24"/>
    </w:rPr>
  </w:style>
  <w:style w:type="character" w:customStyle="1" w:styleId="berschrift9Zchn">
    <w:name w:val="Überschrift 9 Zchn"/>
    <w:basedOn w:val="Absatz-Standardschriftart"/>
    <w:link w:val="berschrift9"/>
    <w:uiPriority w:val="99"/>
    <w:rPr>
      <w:rFonts w:ascii="Arial" w:eastAsia="Times New Roman" w:hAnsi="Arial" w:cs="Times New Roman"/>
      <w:b/>
      <w:bCs/>
      <w:color w:val="000000"/>
      <w:sz w:val="24"/>
      <w:szCs w:val="24"/>
    </w:rPr>
  </w:style>
  <w:style w:type="numbering" w:customStyle="1" w:styleId="KeineListe1">
    <w:name w:val="Keine Liste1"/>
    <w:next w:val="KeineListe"/>
    <w:semiHidden/>
    <w:unhideWhenUsed/>
  </w:style>
  <w:style w:type="character" w:customStyle="1" w:styleId="Textkrper-Einzug2Zchn">
    <w:name w:val="Textkörper-Einzug 2 Zchn"/>
    <w:basedOn w:val="Absatz-Standardschriftart"/>
    <w:link w:val="Textkrper-Einzug2"/>
    <w:uiPriority w:val="99"/>
    <w:rPr>
      <w:rFonts w:ascii="Arial" w:eastAsia="Times New Roman" w:hAnsi="Arial" w:cs="Arial"/>
      <w:sz w:val="24"/>
      <w:szCs w:val="24"/>
    </w:rPr>
  </w:style>
  <w:style w:type="paragraph" w:styleId="Textkrper-Einzug2">
    <w:name w:val="Body Text Indent 2"/>
    <w:basedOn w:val="Standard"/>
    <w:link w:val="Textkrper-Einzug2Zchn"/>
    <w:uiPriority w:val="99"/>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rPr>
  </w:style>
  <w:style w:type="character" w:customStyle="1" w:styleId="Textkrper-Einzug2Zchn1">
    <w:name w:val="Textkörper-Einzug 2 Zchn1"/>
    <w:basedOn w:val="Absatz-Standardschriftart"/>
    <w:uiPriority w:val="99"/>
    <w:semiHidden/>
    <w:rPr>
      <w:rFonts w:ascii="Calibri" w:hAnsi="Calibri"/>
    </w:rPr>
  </w:style>
  <w:style w:type="paragraph" w:styleId="Textkrper2">
    <w:name w:val="Body Text 2"/>
    <w:basedOn w:val="Standard"/>
    <w:link w:val="Textkrper2Zchn"/>
    <w:uiPriority w:val="99"/>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rPr>
  </w:style>
  <w:style w:type="character" w:customStyle="1" w:styleId="Textkrper2Zchn">
    <w:name w:val="Textkörper 2 Zchn"/>
    <w:basedOn w:val="Absatz-Standardschriftart"/>
    <w:link w:val="Textkrper2"/>
    <w:uiPriority w:val="99"/>
    <w:rPr>
      <w:rFonts w:ascii="Arial" w:eastAsia="Times New Roman" w:hAnsi="Arial" w:cs="Times New Roman"/>
      <w:color w:val="808080"/>
      <w:sz w:val="20"/>
      <w:szCs w:val="20"/>
    </w:rPr>
  </w:style>
  <w:style w:type="character" w:customStyle="1" w:styleId="TextkrperZchn">
    <w:name w:val="Textkörper Zchn"/>
    <w:basedOn w:val="Absatz-Standardschriftart"/>
    <w:link w:val="Textkrper"/>
    <w:uiPriority w:val="99"/>
    <w:rPr>
      <w:rFonts w:ascii="Arial" w:eastAsia="Times New Roman" w:hAnsi="Arial" w:cs="Arial"/>
      <w:b/>
      <w:bCs/>
      <w:color w:val="000000"/>
      <w:sz w:val="24"/>
      <w:szCs w:val="24"/>
    </w:rPr>
  </w:style>
  <w:style w:type="paragraph" w:styleId="Textkrper">
    <w:name w:val="Body Text"/>
    <w:basedOn w:val="Standard"/>
    <w:link w:val="TextkrperZchn"/>
    <w:uiPriority w:val="99"/>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rPr>
  </w:style>
  <w:style w:type="character" w:customStyle="1" w:styleId="TextkrperZchn1">
    <w:name w:val="Textkörper Zchn1"/>
    <w:basedOn w:val="Absatz-Standardschriftart"/>
    <w:uiPriority w:val="99"/>
    <w:semiHidden/>
    <w:rPr>
      <w:rFonts w:ascii="Calibri" w:hAnsi="Calibri"/>
    </w:rPr>
  </w:style>
  <w:style w:type="paragraph" w:styleId="Funotentext">
    <w:name w:val="footnote text"/>
    <w:basedOn w:val="Standard"/>
    <w:link w:val="FunotentextZchn"/>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unotentextZchn">
    <w:name w:val="Fußnotentext Zchn"/>
    <w:basedOn w:val="Absatz-Standardschriftart"/>
    <w:link w:val="Funotentext"/>
    <w:rPr>
      <w:rFonts w:ascii="Arial" w:eastAsia="Times New Roman" w:hAnsi="Arial" w:cs="Times New Roman"/>
      <w:sz w:val="20"/>
      <w:szCs w:val="20"/>
    </w:rPr>
  </w:style>
  <w:style w:type="paragraph" w:customStyle="1" w:styleId="Vordruck">
    <w:name w:val="Vordruck"/>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Textkrper-Einzug3Zchn">
    <w:name w:val="Textkörper-Einzug 3 Zchn"/>
    <w:basedOn w:val="Absatz-Standardschriftart"/>
    <w:link w:val="Textkrper-Einzug3"/>
    <w:uiPriority w:val="99"/>
    <w:rPr>
      <w:rFonts w:ascii="Arial" w:eastAsia="Times New Roman" w:hAnsi="Arial" w:cs="Times New Roman"/>
      <w:color w:val="000000"/>
      <w:sz w:val="20"/>
      <w:szCs w:val="20"/>
      <w:u w:val="single"/>
    </w:rPr>
  </w:style>
  <w:style w:type="paragraph" w:styleId="Textkrper-Einzug3">
    <w:name w:val="Body Text Indent 3"/>
    <w:basedOn w:val="Standard"/>
    <w:link w:val="Textkrper-Einzug3Zchn"/>
    <w:uiPriority w:val="99"/>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rPr>
  </w:style>
  <w:style w:type="character" w:customStyle="1" w:styleId="Textkrper-Einzug3Zchn1">
    <w:name w:val="Textkörper-Einzug 3 Zchn1"/>
    <w:basedOn w:val="Absatz-Standardschriftart"/>
    <w:uiPriority w:val="99"/>
    <w:semiHidden/>
    <w:rPr>
      <w:sz w:val="16"/>
      <w:szCs w:val="16"/>
    </w:rPr>
  </w:style>
  <w:style w:type="character" w:customStyle="1" w:styleId="Textkrper3Zchn">
    <w:name w:val="Textkörper 3 Zchn"/>
    <w:basedOn w:val="Absatz-Standardschriftart"/>
    <w:link w:val="Textkrper3"/>
    <w:uiPriority w:val="99"/>
    <w:rPr>
      <w:rFonts w:ascii="Arial" w:eastAsia="Times New Roman" w:hAnsi="Arial" w:cs="Times New Roman"/>
      <w:sz w:val="24"/>
      <w:szCs w:val="24"/>
    </w:rPr>
  </w:style>
  <w:style w:type="paragraph" w:styleId="Textkrper3">
    <w:name w:val="Body Text 3"/>
    <w:basedOn w:val="Standard"/>
    <w:link w:val="Textkrper3Zchn"/>
    <w:uiPriority w:val="99"/>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Textkrper3Zchn1">
    <w:name w:val="Textkörper 3 Zchn1"/>
    <w:basedOn w:val="Absatz-Standardschriftart"/>
    <w:uiPriority w:val="99"/>
    <w:semiHidden/>
    <w:rPr>
      <w:sz w:val="16"/>
      <w:szCs w:val="16"/>
    </w:rPr>
  </w:style>
  <w:style w:type="character" w:customStyle="1" w:styleId="DokumentstrukturZchn">
    <w:name w:val="Dokumentstruktur Zchn"/>
    <w:basedOn w:val="Absatz-Standardschriftart"/>
    <w:link w:val="Dokumentstruktur"/>
    <w:uiPriority w:val="99"/>
    <w:rPr>
      <w:rFonts w:ascii="Tahoma" w:eastAsia="Times New Roman" w:hAnsi="Tahoma" w:cs="Tahoma"/>
      <w:sz w:val="20"/>
      <w:szCs w:val="20"/>
      <w:shd w:val="clear" w:color="auto" w:fill="000080"/>
    </w:rPr>
  </w:style>
  <w:style w:type="paragraph" w:styleId="Dokumentstruktur">
    <w:name w:val="Document Map"/>
    <w:basedOn w:val="Standard"/>
    <w:link w:val="DokumentstrukturZchn"/>
    <w:uiPriority w:val="99"/>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kumentstrukturZchn1">
    <w:name w:val="Dokumentstruktur Zchn1"/>
    <w:basedOn w:val="Absatz-Standardschriftart"/>
    <w:uiPriority w:val="99"/>
    <w:semiHidden/>
    <w:rPr>
      <w:rFonts w:ascii="Tahoma" w:hAnsi="Tahoma" w:cs="Tahoma"/>
      <w:sz w:val="16"/>
      <w:szCs w:val="16"/>
    </w:rPr>
  </w:style>
  <w:style w:type="paragraph" w:customStyle="1" w:styleId="Vordrucktext">
    <w:name w:val="Vordrucktext"/>
    <w:basedOn w:val="Standard"/>
    <w:link w:val="VordrucktextZchn"/>
    <w:uiPriority w:val="99"/>
    <w:qFormat/>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Pr>
      <w:rFonts w:ascii="Arial" w:eastAsia="Times New Roman" w:hAnsi="Arial" w:cs="Times New Roman"/>
    </w:rPr>
  </w:style>
  <w:style w:type="paragraph" w:customStyle="1" w:styleId="DFG">
    <w:name w:val="DFG"/>
    <w:uiPriority w:val="99"/>
    <w:pPr>
      <w:spacing w:after="0" w:line="240" w:lineRule="auto"/>
    </w:pPr>
    <w:rPr>
      <w:rFonts w:ascii="Frutiger Light" w:eastAsia="Times New Roman" w:hAnsi="Frutiger Light" w:cs="Frutiger Light"/>
      <w:sz w:val="34"/>
      <w:szCs w:val="34"/>
    </w:rPr>
  </w:style>
  <w:style w:type="paragraph" w:customStyle="1" w:styleId="Kategorie">
    <w:name w:val="Kategorie"/>
    <w:uiPriority w:val="99"/>
    <w:pPr>
      <w:spacing w:before="360" w:after="0" w:line="240" w:lineRule="auto"/>
    </w:pPr>
    <w:rPr>
      <w:rFonts w:ascii="Frutiger Bold" w:eastAsia="Times New Roman" w:hAnsi="Frutiger Bold" w:cs="Frutiger Bold"/>
      <w:sz w:val="34"/>
      <w:szCs w:val="34"/>
    </w:rPr>
  </w:style>
  <w:style w:type="paragraph" w:customStyle="1" w:styleId="Vordruckname">
    <w:name w:val="Vordruckname"/>
    <w:uiPriority w:val="99"/>
    <w:pPr>
      <w:widowControl w:val="0"/>
      <w:spacing w:before="1200" w:after="0" w:line="240" w:lineRule="auto"/>
    </w:pPr>
    <w:rPr>
      <w:rFonts w:ascii="Frutiger Bold" w:eastAsia="Times New Roman" w:hAnsi="Frutiger Bold" w:cs="Frutiger Bold"/>
      <w:sz w:val="28"/>
      <w:szCs w:val="28"/>
    </w:rPr>
  </w:style>
  <w:style w:type="character" w:styleId="Fett">
    <w:name w:val="Strong"/>
    <w:basedOn w:val="Absatz-Standardschriftart"/>
    <w:uiPriority w:val="99"/>
    <w:qFormat/>
    <w:rPr>
      <w:rFonts w:ascii="Calibri" w:hAnsi="Calibri" w:cs="Times New Roman"/>
      <w:b/>
      <w:bCs/>
    </w:rPr>
  </w:style>
  <w:style w:type="paragraph" w:customStyle="1" w:styleId="berschriftA">
    <w:name w:val="Überschrift A"/>
    <w:basedOn w:val="berschrift1"/>
    <w:uiPriority w:val="99"/>
    <w:pPr>
      <w:numPr>
        <w:numId w:val="3"/>
      </w:numPr>
    </w:pPr>
    <w:rPr>
      <w:color w:val="808080"/>
    </w:rPr>
  </w:style>
  <w:style w:type="paragraph" w:customStyle="1" w:styleId="berschrift2a">
    <w:name w:val="Überschrift 2a"/>
    <w:basedOn w:val="berschrift2"/>
    <w:uiPriority w:val="99"/>
    <w:pPr>
      <w:keepNext w:val="0"/>
      <w:numPr>
        <w:numId w:val="1"/>
      </w:numPr>
      <w:ind w:left="856" w:hanging="856"/>
    </w:pPr>
  </w:style>
  <w:style w:type="paragraph" w:customStyle="1" w:styleId="berschrift3a">
    <w:name w:val="Überschrift 3a"/>
    <w:basedOn w:val="berschrift3"/>
    <w:uiPriority w:val="99"/>
    <w:pPr>
      <w:keepNext w:val="0"/>
      <w:numPr>
        <w:numId w:val="1"/>
      </w:numPr>
      <w:ind w:left="856" w:hanging="856"/>
    </w:pPr>
  </w:style>
  <w:style w:type="paragraph" w:customStyle="1" w:styleId="Querverweis">
    <w:name w:val="Querverweis"/>
    <w:basedOn w:val="Vordrucktext"/>
    <w:link w:val="QuerverweisZchn"/>
    <w:qFormat/>
    <w:rPr>
      <w:rFonts w:cs="Arial"/>
      <w:bCs/>
      <w:color w:val="0000FF"/>
      <w:u w:val="single"/>
    </w:rPr>
  </w:style>
  <w:style w:type="character" w:customStyle="1" w:styleId="QuerverweisZchn">
    <w:name w:val="Querverweis Zchn"/>
    <w:basedOn w:val="VordrucktextZchn"/>
    <w:link w:val="Querverweis"/>
    <w:locked/>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Pr>
      <w:rFonts w:ascii="Calibri" w:hAnsi="Calibri" w:cs="Times New Roman"/>
      <w:color w:val="FF0000"/>
    </w:rPr>
  </w:style>
  <w:style w:type="paragraph" w:styleId="Titel">
    <w:name w:val="Title"/>
    <w:basedOn w:val="Standard"/>
    <w:link w:val="TitelZchn"/>
    <w:uiPriority w:val="10"/>
    <w:qFormat/>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Pr>
      <w:rFonts w:ascii="Arial" w:eastAsia="Times New Roman" w:hAnsi="Arial" w:cs="FrutigerLTStd-Light"/>
      <w:bCs/>
      <w:sz w:val="40"/>
      <w:szCs w:val="40"/>
    </w:rPr>
  </w:style>
  <w:style w:type="paragraph" w:customStyle="1" w:styleId="Merkblatt">
    <w:name w:val="Merkblatt"/>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pPr>
      <w:tabs>
        <w:tab w:val="clear" w:pos="360"/>
      </w:tabs>
      <w:spacing w:before="360"/>
    </w:pPr>
    <w:rPr>
      <w:sz w:val="22"/>
    </w:rPr>
  </w:style>
  <w:style w:type="paragraph" w:customStyle="1" w:styleId="Vordrucktext1">
    <w:name w:val="Vordrucktext 1"/>
    <w:basedOn w:val="Vordruckberschrift2"/>
    <w:qFormat/>
    <w:pPr>
      <w:spacing w:before="0" w:after="0"/>
      <w:ind w:firstLine="0"/>
    </w:pPr>
    <w:rPr>
      <w:b w:val="0"/>
    </w:rPr>
  </w:style>
  <w:style w:type="paragraph" w:customStyle="1" w:styleId="Vordruckberschrift3">
    <w:name w:val="Vordrucküberschrift 3"/>
    <w:basedOn w:val="Vordrucktext"/>
    <w:qFormat/>
    <w:pPr>
      <w:keepNext/>
      <w:tabs>
        <w:tab w:val="clear" w:pos="360"/>
        <w:tab w:val="num" w:pos="567"/>
      </w:tabs>
      <w:spacing w:before="220" w:after="220"/>
      <w:ind w:left="567" w:hanging="567"/>
    </w:pPr>
  </w:style>
  <w:style w:type="paragraph" w:customStyle="1" w:styleId="Funoten">
    <w:name w:val="Fußnoten"/>
    <w:pPr>
      <w:spacing w:line="240" w:lineRule="auto"/>
    </w:pPr>
    <w:rPr>
      <w:rFonts w:ascii="Helvetica" w:eastAsia="Helvetica" w:hAnsi="Helvetica" w:cs="Times New Roman"/>
      <w:color w:val="000000"/>
      <w:sz w:val="20"/>
      <w:szCs w:val="20"/>
      <w:u w:color="000000"/>
    </w:rPr>
  </w:style>
  <w:style w:type="paragraph" w:customStyle="1" w:styleId="Standard1">
    <w:name w:val="Standard1"/>
    <w:pPr>
      <w:spacing w:after="0" w:line="240" w:lineRule="auto"/>
    </w:pPr>
    <w:rPr>
      <w:rFonts w:ascii="Times New Roman" w:eastAsia="Times New Roman" w:hAnsi="Times New Roman" w:cs="Times New Roman"/>
      <w:color w:val="000000"/>
      <w:sz w:val="24"/>
      <w:szCs w:val="20"/>
      <w:u w:color="000000"/>
    </w:rPr>
  </w:style>
  <w:style w:type="paragraph" w:customStyle="1" w:styleId="text">
    <w:name w:val="text"/>
    <w:basedOn w:val="Vordruck"/>
    <w:pPr>
      <w:ind w:left="851"/>
      <w:jc w:val="both"/>
    </w:pPr>
    <w:rPr>
      <w:rFonts w:ascii="Arial" w:hAnsi="Arial" w:cs="Arial"/>
      <w:bCs/>
      <w:sz w:val="22"/>
      <w:szCs w:val="22"/>
    </w:rPr>
  </w:style>
  <w:style w:type="paragraph" w:customStyle="1" w:styleId="table">
    <w:name w:val="table"/>
    <w:basedOn w:val="text"/>
    <w:pPr>
      <w:widowControl w:val="0"/>
      <w:overflowPunct/>
      <w:autoSpaceDE/>
      <w:autoSpaceDN/>
      <w:adjustRightInd/>
      <w:ind w:left="0"/>
      <w:textAlignment w:val="auto"/>
    </w:pPr>
    <w:rPr>
      <w:rFonts w:cs="Times New Roman"/>
      <w:bCs w:val="0"/>
      <w:iCs/>
      <w:snapToGrid w:val="0"/>
      <w:color w:val="000000"/>
      <w:sz w:val="18"/>
      <w:szCs w:val="18"/>
    </w:rPr>
  </w:style>
  <w:style w:type="paragraph" w:styleId="berarbeitung">
    <w:name w:val="Revision"/>
    <w:hidden/>
    <w:uiPriority w:val="71"/>
    <w:pPr>
      <w:spacing w:after="0" w:line="240" w:lineRule="auto"/>
    </w:pPr>
    <w:rPr>
      <w:rFonts w:ascii="Arial" w:eastAsia="Times New Roman" w:hAnsi="Arial" w:cs="Times New Roman"/>
      <w:sz w:val="20"/>
      <w:szCs w:val="20"/>
    </w:rPr>
  </w:style>
  <w:style w:type="paragraph" w:customStyle="1" w:styleId="FreieForm">
    <w:name w:val="Freie Form"/>
    <w:pPr>
      <w:spacing w:after="0" w:line="240" w:lineRule="auto"/>
    </w:pPr>
    <w:rPr>
      <w:rFonts w:ascii="Times New Roman" w:eastAsia="ヒラギノ角ゴ Pro W3" w:hAnsi="Times New Roman" w:cs="Times New Roman"/>
      <w:color w:val="000000"/>
      <w:sz w:val="20"/>
      <w:szCs w:val="20"/>
    </w:rPr>
  </w:style>
  <w:style w:type="character" w:customStyle="1" w:styleId="None">
    <w:name w:val="None"/>
    <w:rPr>
      <w:rFonts w:ascii="Calibri" w:hAnsi="Calibri"/>
    </w:rPr>
  </w:style>
  <w:style w:type="paragraph" w:customStyle="1" w:styleId="NormaleTabelle2">
    <w:name w:val="Normale Tabelle2"/>
    <w:pPr>
      <w:spacing w:after="0" w:line="240" w:lineRule="auto"/>
    </w:pPr>
    <w:rPr>
      <w:rFonts w:ascii="Times New Roman" w:eastAsia="ヒラギノ角ゴ Pro W3" w:hAnsi="Times New Roman" w:cs="Times New Roman"/>
      <w:color w:val="000000"/>
      <w:sz w:val="20"/>
      <w:szCs w:val="20"/>
    </w:rPr>
  </w:style>
  <w:style w:type="character" w:customStyle="1" w:styleId="referencetext">
    <w:name w:val="referencetext"/>
    <w:basedOn w:val="Absatz-Standardschriftart"/>
    <w:rPr>
      <w:rFonts w:ascii="Calibri" w:hAnsi="Calibri"/>
    </w:rPr>
  </w:style>
  <w:style w:type="character" w:styleId="Funotenzeichen">
    <w:name w:val="footnote reference"/>
    <w:basedOn w:val="Absatz-Standardschriftart"/>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71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0B37-73FA-4396-9BEA-D04514F3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eines Codeworts</dc:title>
  <dc:creator>heed</dc:creator>
  <cp:lastModifiedBy>Antonia Schnura</cp:lastModifiedBy>
  <cp:revision>5</cp:revision>
  <cp:lastPrinted>2024-04-16T10:03:00Z</cp:lastPrinted>
  <dcterms:created xsi:type="dcterms:W3CDTF">2024-04-08T18:03:00Z</dcterms:created>
  <dcterms:modified xsi:type="dcterms:W3CDTF">2024-04-22T11:48:00Z</dcterms:modified>
</cp:coreProperties>
</file>