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2D88C" w14:textId="189979B9" w:rsidR="00E539FA" w:rsidRPr="00DF64E3" w:rsidRDefault="001342A8" w:rsidP="00E539FA">
      <w:pPr>
        <w:pStyle w:val="Kopfzeile"/>
        <w:spacing w:after="240"/>
        <w:jc w:val="right"/>
        <w:rPr>
          <w:rFonts w:cstheme="minorHAnsi"/>
          <w:i/>
          <w:noProof/>
          <w:sz w:val="16"/>
          <w:szCs w:val="16"/>
          <w:lang w:val="en-GB"/>
        </w:rPr>
      </w:pPr>
      <w:r w:rsidRPr="00DF64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1BCF7" wp14:editId="19AB10EC">
                <wp:simplePos x="0" y="0"/>
                <wp:positionH relativeFrom="column">
                  <wp:posOffset>635</wp:posOffset>
                </wp:positionH>
                <wp:positionV relativeFrom="paragraph">
                  <wp:posOffset>-93980</wp:posOffset>
                </wp:positionV>
                <wp:extent cx="3274695" cy="1388745"/>
                <wp:effectExtent l="0" t="0" r="27305" b="3365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EE82" w14:textId="77777777" w:rsidR="002216C1" w:rsidRDefault="002216C1" w:rsidP="00E539FA">
                            <w:pPr>
                              <w:rPr>
                                <w:i/>
                              </w:rPr>
                            </w:pPr>
                          </w:p>
                          <w:p w14:paraId="1DE3BDA8" w14:textId="77777777" w:rsidR="002216C1" w:rsidRPr="00A53ADE" w:rsidRDefault="002216C1" w:rsidP="00E539FA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44EF93FF" w14:textId="44735BE7" w:rsidR="002216C1" w:rsidRDefault="002216C1" w:rsidP="00E539F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&gt;University logo&lt;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1BCF7" id="Rectangle 17" o:spid="_x0000_s1026" style="position:absolute;left:0;text-align:left;margin-left:.05pt;margin-top:-7.4pt;width:257.8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">
                <v:textbox>
                  <w:txbxContent>
                    <w:p w14:paraId="17EDEE82" w14:textId="77777777" w:rsidR="002216C1" w:rsidRDefault="002216C1" w:rsidP="00E539FA">
                      <w:pPr>
                        <w:rPr>
                          <w:i/>
                        </w:rPr>
                      </w:pPr>
                    </w:p>
                    <w:p w14:paraId="1DE3BDA8" w14:textId="77777777" w:rsidR="002216C1" w:rsidRPr="00A53ADE" w:rsidRDefault="002216C1" w:rsidP="00E539FA">
                      <w:pPr>
                        <w:rPr>
                          <w:i/>
                          <w:sz w:val="12"/>
                        </w:rPr>
                      </w:pPr>
                    </w:p>
                    <w:p w14:paraId="44EF93FF" w14:textId="44735BE7" w:rsidR="002216C1" w:rsidRDefault="002216C1" w:rsidP="00E539F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&gt;University logo&lt;</w:t>
                      </w:r>
                    </w:p>
                  </w:txbxContent>
                </v:textbox>
              </v:rect>
            </w:pict>
          </mc:Fallback>
        </mc:AlternateContent>
      </w:r>
      <w:r w:rsidRPr="00DF64E3">
        <w:rPr>
          <w:rFonts w:cstheme="minorHAnsi"/>
          <w:i/>
          <w:noProof/>
          <w:sz w:val="16"/>
          <w:szCs w:val="16"/>
          <w:lang w:val="en-GB"/>
        </w:rPr>
        <w:t>&gt;University / school / institute&lt;</w:t>
      </w:r>
    </w:p>
    <w:p w14:paraId="40DA5B03" w14:textId="65A8E29E" w:rsidR="00E539FA" w:rsidRPr="00DF64E3" w:rsidRDefault="00E539FA" w:rsidP="00E539FA">
      <w:pPr>
        <w:pStyle w:val="Kopfzeile"/>
        <w:spacing w:after="240"/>
        <w:jc w:val="right"/>
        <w:rPr>
          <w:rFonts w:cstheme="minorHAnsi"/>
          <w:sz w:val="16"/>
          <w:lang w:val="en-GB"/>
        </w:rPr>
      </w:pPr>
      <w:r w:rsidRPr="00DF64E3">
        <w:rPr>
          <w:rFonts w:cstheme="minorHAnsi"/>
          <w:i/>
          <w:sz w:val="16"/>
          <w:lang w:val="en-GB"/>
        </w:rPr>
        <w:t>&gt;Name of project leader&lt;</w:t>
      </w:r>
    </w:p>
    <w:p w14:paraId="13E25377" w14:textId="5883335B" w:rsidR="00E539FA" w:rsidRPr="00DF64E3" w:rsidRDefault="00E539FA" w:rsidP="00E539FA">
      <w:pPr>
        <w:pStyle w:val="Kopfzeile"/>
        <w:spacing w:after="240"/>
        <w:jc w:val="right"/>
        <w:rPr>
          <w:rFonts w:cstheme="minorHAnsi"/>
          <w:sz w:val="16"/>
          <w:lang w:val="en-GB"/>
        </w:rPr>
      </w:pPr>
      <w:r w:rsidRPr="00DF64E3">
        <w:rPr>
          <w:rFonts w:cstheme="minorHAnsi"/>
          <w:sz w:val="16"/>
          <w:lang w:val="en-GB"/>
        </w:rPr>
        <w:t>Contact for any queries:</w:t>
      </w:r>
    </w:p>
    <w:p w14:paraId="6CA8B9BF" w14:textId="62D0FEE0" w:rsidR="00E539FA" w:rsidRPr="00DF64E3" w:rsidRDefault="0081549E" w:rsidP="00E539FA">
      <w:pPr>
        <w:pStyle w:val="Kopfzeile"/>
        <w:spacing w:after="240"/>
        <w:jc w:val="right"/>
        <w:rPr>
          <w:rFonts w:cstheme="minorHAnsi"/>
          <w:i/>
          <w:sz w:val="16"/>
          <w:lang w:val="en-GB"/>
        </w:rPr>
      </w:pPr>
      <w:r w:rsidRPr="00DF64E3">
        <w:rPr>
          <w:rFonts w:cstheme="minorHAnsi"/>
          <w:i/>
          <w:sz w:val="16"/>
          <w:lang w:val="en-GB"/>
        </w:rPr>
        <w:t>&gt;Name of contact, e.g. project team member &lt;</w:t>
      </w:r>
    </w:p>
    <w:p w14:paraId="1FEAB319" w14:textId="30CF91C5" w:rsidR="00E539FA" w:rsidRPr="00DF64E3" w:rsidRDefault="00E539FA" w:rsidP="00E539FA">
      <w:pPr>
        <w:pStyle w:val="Kopfzeile"/>
        <w:spacing w:after="240"/>
        <w:jc w:val="right"/>
        <w:rPr>
          <w:rFonts w:cstheme="minorHAnsi"/>
          <w:sz w:val="16"/>
          <w:lang w:val="en-GB"/>
        </w:rPr>
      </w:pPr>
      <w:r w:rsidRPr="00DF64E3">
        <w:rPr>
          <w:rFonts w:cstheme="minorHAnsi"/>
          <w:sz w:val="16"/>
          <w:lang w:val="en-GB"/>
        </w:rPr>
        <w:t xml:space="preserve">Phone: </w:t>
      </w:r>
      <w:r w:rsidRPr="00DF64E3">
        <w:rPr>
          <w:rFonts w:cstheme="minorHAnsi"/>
          <w:i/>
          <w:sz w:val="16"/>
          <w:lang w:val="en-GB"/>
        </w:rPr>
        <w:t>&gt;Contact</w:t>
      </w:r>
      <w:r w:rsidR="00DF64E3">
        <w:rPr>
          <w:rFonts w:cstheme="minorHAnsi"/>
          <w:i/>
          <w:sz w:val="16"/>
          <w:lang w:val="en-GB"/>
        </w:rPr>
        <w:t>’</w:t>
      </w:r>
      <w:r w:rsidRPr="00DF64E3">
        <w:rPr>
          <w:rFonts w:cstheme="minorHAnsi"/>
          <w:i/>
          <w:sz w:val="16"/>
          <w:lang w:val="en-GB"/>
        </w:rPr>
        <w:t>s phone number&lt;</w:t>
      </w:r>
    </w:p>
    <w:p w14:paraId="09E59057" w14:textId="77777777" w:rsidR="00E539FA" w:rsidRPr="00DF64E3" w:rsidRDefault="00E539FA" w:rsidP="00B413F9">
      <w:pPr>
        <w:spacing w:after="0" w:line="240" w:lineRule="auto"/>
        <w:rPr>
          <w:rFonts w:cstheme="minorHAnsi"/>
          <w:b/>
          <w:sz w:val="16"/>
          <w:lang w:val="en-GB"/>
        </w:rPr>
      </w:pPr>
    </w:p>
    <w:p w14:paraId="760E4FE9" w14:textId="2D7690B4" w:rsidR="009C3496" w:rsidRPr="00DF64E3" w:rsidRDefault="009C3496" w:rsidP="006744A1">
      <w:pPr>
        <w:spacing w:after="120" w:line="240" w:lineRule="auto"/>
        <w:jc w:val="left"/>
        <w:rPr>
          <w:rFonts w:cstheme="minorHAnsi"/>
          <w:b/>
          <w:i/>
          <w:sz w:val="24"/>
          <w:lang w:val="en-GB"/>
        </w:rPr>
      </w:pPr>
      <w:r w:rsidRPr="00DF64E3">
        <w:rPr>
          <w:rFonts w:cstheme="minorHAnsi"/>
          <w:b/>
          <w:i/>
          <w:sz w:val="24"/>
          <w:lang w:val="en-GB"/>
        </w:rPr>
        <w:t>&gt;University / school / institute&lt;</w:t>
      </w:r>
    </w:p>
    <w:p w14:paraId="1E1C9109" w14:textId="77777777" w:rsidR="009C3496" w:rsidRPr="00DF64E3" w:rsidRDefault="009C3496" w:rsidP="006744A1">
      <w:pPr>
        <w:spacing w:after="120" w:line="240" w:lineRule="auto"/>
        <w:jc w:val="left"/>
        <w:rPr>
          <w:rFonts w:cstheme="minorHAnsi"/>
          <w:b/>
          <w:sz w:val="28"/>
          <w:lang w:val="en-GB"/>
        </w:rPr>
      </w:pPr>
    </w:p>
    <w:p w14:paraId="48F4D59E" w14:textId="2E99C9ED" w:rsidR="009C3496" w:rsidRPr="00DF64E3" w:rsidRDefault="009C3496" w:rsidP="006744A1">
      <w:pPr>
        <w:spacing w:after="120" w:line="240" w:lineRule="auto"/>
        <w:jc w:val="left"/>
        <w:outlineLvl w:val="0"/>
        <w:rPr>
          <w:rFonts w:cstheme="minorHAnsi"/>
          <w:b/>
          <w:sz w:val="24"/>
          <w:lang w:val="en-GB"/>
        </w:rPr>
      </w:pPr>
      <w:r w:rsidRPr="00DF64E3">
        <w:rPr>
          <w:rFonts w:cstheme="minorHAnsi"/>
          <w:b/>
          <w:sz w:val="24"/>
          <w:lang w:val="en-GB"/>
        </w:rPr>
        <w:t xml:space="preserve">Title of the study: </w:t>
      </w:r>
      <w:r w:rsidRPr="00DF64E3">
        <w:rPr>
          <w:rFonts w:cstheme="minorHAnsi"/>
          <w:b/>
          <w:i/>
          <w:sz w:val="24"/>
          <w:lang w:val="en-GB"/>
        </w:rPr>
        <w:t>&gt;Title&lt;</w:t>
      </w:r>
    </w:p>
    <w:p w14:paraId="1C15DFD0" w14:textId="606FF12C" w:rsidR="007F503C" w:rsidRPr="00DF64E3" w:rsidRDefault="007F503C" w:rsidP="006744A1">
      <w:pPr>
        <w:spacing w:after="120" w:line="240" w:lineRule="auto"/>
        <w:jc w:val="left"/>
        <w:outlineLvl w:val="0"/>
        <w:rPr>
          <w:rFonts w:cstheme="minorHAnsi"/>
          <w:b/>
          <w:sz w:val="28"/>
          <w:lang w:val="en-GB"/>
        </w:rPr>
      </w:pPr>
    </w:p>
    <w:p w14:paraId="4183FE60" w14:textId="77777777" w:rsidR="007F503C" w:rsidRPr="00DF64E3" w:rsidRDefault="007F503C" w:rsidP="006744A1">
      <w:pPr>
        <w:spacing w:after="120" w:line="240" w:lineRule="auto"/>
        <w:jc w:val="left"/>
        <w:outlineLvl w:val="0"/>
        <w:rPr>
          <w:rFonts w:cstheme="minorHAnsi"/>
          <w:b/>
          <w:sz w:val="28"/>
          <w:lang w:val="en-GB"/>
        </w:rPr>
      </w:pPr>
    </w:p>
    <w:p w14:paraId="3ECC1E94" w14:textId="77F1D4BD" w:rsidR="007F503C" w:rsidRPr="00DF64E3" w:rsidRDefault="007F503C" w:rsidP="006744A1">
      <w:pPr>
        <w:spacing w:after="120" w:line="240" w:lineRule="auto"/>
        <w:jc w:val="left"/>
        <w:outlineLvl w:val="0"/>
        <w:rPr>
          <w:rFonts w:cstheme="minorHAnsi"/>
          <w:b/>
          <w:sz w:val="28"/>
          <w:lang w:val="en-GB"/>
        </w:rPr>
      </w:pPr>
      <w:r w:rsidRPr="00DF64E3">
        <w:rPr>
          <w:rFonts w:cstheme="minorHAnsi"/>
          <w:b/>
          <w:sz w:val="28"/>
          <w:lang w:val="en-GB"/>
        </w:rPr>
        <w:t>Release from the duty of confidentiality</w:t>
      </w:r>
    </w:p>
    <w:p w14:paraId="079FF268" w14:textId="77777777" w:rsidR="007F503C" w:rsidRPr="00DF64E3" w:rsidRDefault="007F503C" w:rsidP="006744A1">
      <w:pPr>
        <w:spacing w:after="120" w:line="240" w:lineRule="auto"/>
        <w:jc w:val="left"/>
        <w:rPr>
          <w:rFonts w:cstheme="minorHAnsi"/>
          <w:lang w:val="en-GB"/>
        </w:rPr>
      </w:pPr>
    </w:p>
    <w:p w14:paraId="4BCBF765" w14:textId="194DD75B" w:rsidR="000E35CD" w:rsidRPr="00DF64E3" w:rsidRDefault="007F503C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In the context of the above study, I</w:t>
      </w:r>
    </w:p>
    <w:p w14:paraId="4F69F8EF" w14:textId="01AA5E06" w:rsidR="00DF64E3" w:rsidRDefault="002E47BA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(Name &gt;</w:t>
      </w:r>
      <w:r w:rsidRPr="00DF64E3">
        <w:rPr>
          <w:rFonts w:cstheme="minorHAnsi"/>
          <w:i/>
          <w:lang w:val="en-GB"/>
        </w:rPr>
        <w:t>of participant / of parent</w:t>
      </w:r>
      <w:r w:rsidRPr="00DF64E3">
        <w:rPr>
          <w:rFonts w:cstheme="minorHAnsi"/>
          <w:lang w:val="en-GB"/>
        </w:rPr>
        <w:t xml:space="preserve">&lt; in </w:t>
      </w:r>
      <w:r w:rsidR="005A4285">
        <w:rPr>
          <w:rFonts w:cstheme="minorHAnsi"/>
          <w:lang w:val="en-GB"/>
        </w:rPr>
        <w:t xml:space="preserve">block </w:t>
      </w:r>
      <w:r w:rsidRPr="00DF64E3">
        <w:rPr>
          <w:rFonts w:cstheme="minorHAnsi"/>
          <w:lang w:val="en-GB"/>
        </w:rPr>
        <w:t>capitals)</w:t>
      </w:r>
      <w:r w:rsidRPr="00DF64E3">
        <w:rPr>
          <w:rFonts w:cstheme="minorHAnsi"/>
          <w:lang w:val="en-GB"/>
        </w:rPr>
        <w:br/>
      </w:r>
    </w:p>
    <w:p w14:paraId="4B639FD6" w14:textId="11694FAA" w:rsidR="002E47BA" w:rsidRPr="00DF64E3" w:rsidRDefault="002E47BA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_______________________________________</w:t>
      </w:r>
    </w:p>
    <w:p w14:paraId="1A9F7274" w14:textId="77777777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</w:p>
    <w:p w14:paraId="02E890F5" w14:textId="30C9FDFE" w:rsidR="00342AF0" w:rsidRPr="00DF64E3" w:rsidRDefault="00DF64E3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proofErr w:type="gramStart"/>
      <w:r w:rsidRPr="00DF64E3">
        <w:rPr>
          <w:rFonts w:cstheme="minorHAnsi"/>
          <w:lang w:val="en-GB"/>
        </w:rPr>
        <w:t>hereby</w:t>
      </w:r>
      <w:proofErr w:type="gramEnd"/>
      <w:r w:rsidRPr="00DF64E3">
        <w:rPr>
          <w:rFonts w:cstheme="minorHAnsi"/>
          <w:lang w:val="en-GB"/>
        </w:rPr>
        <w:t xml:space="preserve"> release</w:t>
      </w:r>
      <w:r>
        <w:rPr>
          <w:rFonts w:cstheme="minorHAnsi"/>
          <w:lang w:val="en-GB"/>
        </w:rPr>
        <w:t xml:space="preserve"> </w:t>
      </w:r>
      <w:r w:rsidR="000E35CD" w:rsidRPr="00DF64E3">
        <w:rPr>
          <w:rFonts w:cstheme="minorHAnsi"/>
          <w:i/>
          <w:lang w:val="en-GB"/>
        </w:rPr>
        <w:t>&gt; the physician / educator / teacher / etc. &lt;</w:t>
      </w:r>
    </w:p>
    <w:p w14:paraId="7856E083" w14:textId="58BB4849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(Name of the &gt;</w:t>
      </w:r>
      <w:r w:rsidRPr="00DF64E3">
        <w:rPr>
          <w:rFonts w:cstheme="minorHAnsi"/>
          <w:i/>
          <w:lang w:val="en-GB"/>
        </w:rPr>
        <w:t xml:space="preserve">treating/supervising/teaching </w:t>
      </w:r>
      <w:r w:rsidRPr="00DF64E3">
        <w:rPr>
          <w:rFonts w:cstheme="minorHAnsi"/>
          <w:lang w:val="en-GB"/>
        </w:rPr>
        <w:t xml:space="preserve">&lt; person in </w:t>
      </w:r>
      <w:r w:rsidR="005A4285">
        <w:rPr>
          <w:rFonts w:cstheme="minorHAnsi"/>
          <w:lang w:val="en-GB"/>
        </w:rPr>
        <w:t xml:space="preserve">block </w:t>
      </w:r>
      <w:r w:rsidR="005A4285" w:rsidRPr="00DF64E3">
        <w:rPr>
          <w:rFonts w:cstheme="minorHAnsi"/>
          <w:lang w:val="en-GB"/>
        </w:rPr>
        <w:t>capitals</w:t>
      </w:r>
      <w:r w:rsidRPr="00DF64E3">
        <w:rPr>
          <w:rFonts w:cstheme="minorHAnsi"/>
          <w:lang w:val="en-GB"/>
        </w:rPr>
        <w:t>)</w:t>
      </w:r>
    </w:p>
    <w:p w14:paraId="66676B75" w14:textId="77777777" w:rsidR="00C04F61" w:rsidRPr="00DF64E3" w:rsidRDefault="00C04F61" w:rsidP="006744A1">
      <w:pPr>
        <w:spacing w:after="120" w:line="240" w:lineRule="auto"/>
        <w:jc w:val="left"/>
        <w:rPr>
          <w:rFonts w:cstheme="minorHAnsi"/>
          <w:i/>
          <w:lang w:val="en-GB"/>
        </w:rPr>
      </w:pPr>
    </w:p>
    <w:p w14:paraId="2892678F" w14:textId="77777777" w:rsidR="00C04F61" w:rsidRPr="00DF64E3" w:rsidRDefault="00C04F61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r w:rsidRPr="00DF64E3">
        <w:rPr>
          <w:rFonts w:cstheme="minorHAnsi"/>
          <w:i/>
          <w:lang w:val="en-GB"/>
        </w:rPr>
        <w:t>_______________________________________</w:t>
      </w:r>
    </w:p>
    <w:p w14:paraId="58462346" w14:textId="35554FE0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</w:p>
    <w:p w14:paraId="285BF599" w14:textId="2C4BE848" w:rsidR="00CB2339" w:rsidRPr="00DF64E3" w:rsidRDefault="00272F7B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r w:rsidRPr="00DF64E3">
        <w:rPr>
          <w:rFonts w:cstheme="minorHAnsi"/>
          <w:i/>
          <w:lang w:val="en-GB"/>
        </w:rPr>
        <w:t xml:space="preserve">&gt; </w:t>
      </w:r>
      <w:proofErr w:type="gramStart"/>
      <w:r w:rsidRPr="00DF64E3">
        <w:rPr>
          <w:rFonts w:cstheme="minorHAnsi"/>
          <w:i/>
          <w:lang w:val="en-GB"/>
        </w:rPr>
        <w:t>of</w:t>
      </w:r>
      <w:proofErr w:type="gramEnd"/>
      <w:r w:rsidRPr="00DF64E3">
        <w:rPr>
          <w:rFonts w:cstheme="minorHAnsi"/>
          <w:i/>
          <w:lang w:val="en-GB"/>
        </w:rPr>
        <w:t xml:space="preserve"> my child&lt;</w:t>
      </w:r>
    </w:p>
    <w:p w14:paraId="6AE9B610" w14:textId="06DC5E16" w:rsidR="00CB2339" w:rsidRPr="00DF64E3" w:rsidRDefault="00CB2339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r w:rsidRPr="00DF64E3">
        <w:rPr>
          <w:rFonts w:cstheme="minorHAnsi"/>
          <w:i/>
          <w:lang w:val="en-GB"/>
        </w:rPr>
        <w:t>(Child</w:t>
      </w:r>
      <w:r w:rsidR="00DF64E3">
        <w:rPr>
          <w:rFonts w:cstheme="minorHAnsi"/>
          <w:i/>
          <w:lang w:val="en-GB"/>
        </w:rPr>
        <w:t>’</w:t>
      </w:r>
      <w:r w:rsidRPr="00DF64E3">
        <w:rPr>
          <w:rFonts w:cstheme="minorHAnsi"/>
          <w:i/>
          <w:lang w:val="en-GB"/>
        </w:rPr>
        <w:t xml:space="preserve">s name in </w:t>
      </w:r>
      <w:r w:rsidR="005A4285">
        <w:rPr>
          <w:rFonts w:cstheme="minorHAnsi"/>
          <w:i/>
          <w:lang w:val="en-GB"/>
        </w:rPr>
        <w:t xml:space="preserve">block </w:t>
      </w:r>
      <w:r w:rsidRPr="00DF64E3">
        <w:rPr>
          <w:rFonts w:cstheme="minorHAnsi"/>
          <w:i/>
          <w:lang w:val="en-GB"/>
        </w:rPr>
        <w:t>capitals)</w:t>
      </w:r>
    </w:p>
    <w:p w14:paraId="24E60BB5" w14:textId="77777777" w:rsidR="00CB2339" w:rsidRPr="00DF64E3" w:rsidRDefault="00CB2339" w:rsidP="006744A1">
      <w:pPr>
        <w:spacing w:after="120" w:line="240" w:lineRule="auto"/>
        <w:jc w:val="left"/>
        <w:rPr>
          <w:rFonts w:cstheme="minorHAnsi"/>
          <w:lang w:val="en-GB"/>
        </w:rPr>
      </w:pPr>
    </w:p>
    <w:p w14:paraId="7227D4E6" w14:textId="586D4B94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lang w:val="en-GB"/>
        </w:rPr>
        <w:t>_______________________________________</w:t>
      </w:r>
    </w:p>
    <w:p w14:paraId="4442D5D0" w14:textId="72DA6DF5" w:rsidR="000E35CD" w:rsidRPr="00DF64E3" w:rsidRDefault="000E35CD" w:rsidP="006744A1">
      <w:pPr>
        <w:spacing w:after="120" w:line="240" w:lineRule="auto"/>
        <w:jc w:val="left"/>
        <w:rPr>
          <w:rFonts w:cstheme="minorHAnsi"/>
          <w:lang w:val="en-GB"/>
        </w:rPr>
      </w:pPr>
      <w:proofErr w:type="gramStart"/>
      <w:r w:rsidRPr="00DF64E3">
        <w:rPr>
          <w:rFonts w:cstheme="minorHAnsi"/>
          <w:lang w:val="en-GB"/>
        </w:rPr>
        <w:t>from</w:t>
      </w:r>
      <w:proofErr w:type="gramEnd"/>
      <w:r w:rsidRPr="00DF64E3">
        <w:rPr>
          <w:rFonts w:cstheme="minorHAnsi"/>
          <w:lang w:val="en-GB"/>
        </w:rPr>
        <w:t xml:space="preserve"> the duty of confidentiality in relation to </w:t>
      </w:r>
    </w:p>
    <w:p w14:paraId="4120ACF3" w14:textId="77777777" w:rsidR="00632EFE" w:rsidRPr="00DF64E3" w:rsidRDefault="00632EFE" w:rsidP="006744A1">
      <w:pPr>
        <w:spacing w:after="120" w:line="240" w:lineRule="auto"/>
        <w:jc w:val="left"/>
        <w:rPr>
          <w:rFonts w:cstheme="minorHAnsi"/>
          <w:i/>
          <w:lang w:val="en-GB"/>
        </w:rPr>
      </w:pPr>
    </w:p>
    <w:p w14:paraId="3761C662" w14:textId="38DD7BD3" w:rsidR="000E35CD" w:rsidRPr="00DF64E3" w:rsidRDefault="000E35CD" w:rsidP="006744A1">
      <w:pPr>
        <w:spacing w:after="120" w:line="240" w:lineRule="auto"/>
        <w:jc w:val="left"/>
        <w:rPr>
          <w:rFonts w:cstheme="minorHAnsi"/>
          <w:i/>
          <w:lang w:val="en-GB"/>
        </w:rPr>
      </w:pPr>
      <w:r w:rsidRPr="00DF64E3">
        <w:rPr>
          <w:rFonts w:cstheme="minorHAnsi"/>
          <w:i/>
          <w:lang w:val="en-GB"/>
        </w:rPr>
        <w:t>&gt;Specification of the information that the treating/supervising/teaching person will ask for during the study. Specification of the person / group of people to be informed. &lt;</w:t>
      </w:r>
    </w:p>
    <w:p w14:paraId="3A8ACE30" w14:textId="77777777" w:rsidR="00CB1179" w:rsidRPr="00DF64E3" w:rsidRDefault="00CB1179" w:rsidP="006744A1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theme="minorHAnsi"/>
          <w:sz w:val="20"/>
          <w:szCs w:val="20"/>
          <w:lang w:val="en-GB"/>
        </w:rPr>
      </w:pPr>
    </w:p>
    <w:p w14:paraId="4584AED2" w14:textId="23D44498" w:rsidR="00292F58" w:rsidRPr="00DF64E3" w:rsidRDefault="005F1128" w:rsidP="006744A1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theme="minorHAnsi"/>
          <w:sz w:val="20"/>
          <w:szCs w:val="20"/>
          <w:lang w:val="en-GB"/>
        </w:rPr>
      </w:pPr>
      <w:r w:rsidRPr="00DF64E3">
        <w:rPr>
          <w:rFonts w:cstheme="minorHAnsi"/>
          <w:sz w:val="20"/>
          <w:szCs w:val="20"/>
          <w:lang w:val="en-GB"/>
        </w:rPr>
        <w:t>Place, date &amp; signature &gt;of the participant</w:t>
      </w:r>
      <w:r w:rsidRPr="00DF64E3">
        <w:rPr>
          <w:rFonts w:cstheme="minorHAnsi"/>
          <w:sz w:val="20"/>
          <w:lang w:val="en-GB"/>
        </w:rPr>
        <w:t>/parent&lt;:</w:t>
      </w:r>
      <w:r w:rsidRPr="00DF64E3">
        <w:rPr>
          <w:rFonts w:cstheme="minorHAnsi"/>
          <w:sz w:val="20"/>
          <w:szCs w:val="20"/>
          <w:lang w:val="en-GB"/>
        </w:rPr>
        <w:t xml:space="preserve"> </w:t>
      </w:r>
      <w:r w:rsidR="00DF64E3">
        <w:rPr>
          <w:rFonts w:cstheme="minorHAnsi"/>
          <w:sz w:val="20"/>
          <w:szCs w:val="20"/>
          <w:lang w:val="en-GB"/>
        </w:rPr>
        <w:br/>
      </w:r>
    </w:p>
    <w:p w14:paraId="0D8072B7" w14:textId="53EA95DA" w:rsidR="00292F58" w:rsidRPr="00DF64E3" w:rsidRDefault="00292F58" w:rsidP="000E35C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theme="minorHAnsi"/>
          <w:lang w:val="en-GB"/>
        </w:rPr>
      </w:pPr>
      <w:r w:rsidRPr="00DF64E3">
        <w:rPr>
          <w:rFonts w:cstheme="minorHAnsi"/>
          <w:noProof/>
        </w:rPr>
        <w:drawing>
          <wp:inline distT="0" distB="0" distL="0" distR="0" wp14:anchorId="6D4208BD" wp14:editId="1956347F">
            <wp:extent cx="2294255" cy="8255"/>
            <wp:effectExtent l="0" t="0" r="0" b="0"/>
            <wp:docPr id="2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F58" w:rsidRPr="00DF64E3" w:rsidSect="00BC2D6D">
      <w:headerReference w:type="default" r:id="rId9"/>
      <w:footerReference w:type="default" r:id="rId10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78D97" w14:textId="77777777" w:rsidR="008F0AB4" w:rsidRDefault="008F0AB4" w:rsidP="001C4CB7">
      <w:pPr>
        <w:spacing w:after="0" w:line="240" w:lineRule="auto"/>
      </w:pPr>
      <w:r>
        <w:separator/>
      </w:r>
    </w:p>
  </w:endnote>
  <w:endnote w:type="continuationSeparator" w:id="0">
    <w:p w14:paraId="5B100809" w14:textId="77777777" w:rsidR="008F0AB4" w:rsidRDefault="008F0AB4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00BBD" w14:textId="286E2078" w:rsidR="002216C1" w:rsidRPr="00DF64E3" w:rsidRDefault="00C3127D" w:rsidP="000E2CE5">
    <w:pPr>
      <w:pStyle w:val="Fuzeile"/>
      <w:rPr>
        <w:lang w:val="en-US"/>
      </w:rPr>
    </w:pPr>
    <w:r w:rsidRPr="00DF64E3">
      <w:rPr>
        <w:i/>
        <w:sz w:val="16"/>
        <w:szCs w:val="16"/>
        <w:lang w:val="en-US"/>
      </w:rPr>
      <w:t>Release from the duty of confidentiality template of the Joint Ethics Committee of the Pädagogische</w:t>
    </w:r>
    <w:bookmarkStart w:id="0" w:name="_GoBack"/>
    <w:bookmarkEnd w:id="0"/>
    <w:r w:rsidRPr="00DF64E3">
      <w:rPr>
        <w:i/>
        <w:sz w:val="16"/>
        <w:szCs w:val="16"/>
        <w:lang w:val="en-US"/>
      </w:rPr>
      <w:t xml:space="preserve"> Hochschule Heidelberg University of Education and SRH University Heidelberg acc</w:t>
    </w:r>
    <w:r w:rsidR="005A4285">
      <w:rPr>
        <w:i/>
        <w:sz w:val="16"/>
        <w:szCs w:val="16"/>
        <w:lang w:val="en-US"/>
      </w:rPr>
      <w:t xml:space="preserve">ording to the current model of </w:t>
    </w:r>
    <w:r w:rsidRPr="00DF64E3">
      <w:rPr>
        <w:i/>
        <w:sz w:val="16"/>
        <w:szCs w:val="16"/>
        <w:lang w:val="en-US"/>
      </w:rPr>
      <w:t xml:space="preserve">the German Psychological Society (DGPs); </w:t>
    </w:r>
    <w:r w:rsidR="005A4285">
      <w:rPr>
        <w:i/>
        <w:sz w:val="16"/>
        <w:szCs w:val="16"/>
        <w:lang w:val="en-US"/>
      </w:rPr>
      <w:t>v</w:t>
    </w:r>
    <w:r w:rsidRPr="00DF64E3">
      <w:rPr>
        <w:i/>
        <w:sz w:val="16"/>
        <w:szCs w:val="16"/>
        <w:lang w:val="en-US"/>
      </w:rPr>
      <w:t>ersion 1.2 of 4 December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EF2A4" w14:textId="77777777" w:rsidR="008F0AB4" w:rsidRDefault="008F0AB4" w:rsidP="001C4CB7">
      <w:pPr>
        <w:spacing w:after="0" w:line="240" w:lineRule="auto"/>
      </w:pPr>
      <w:r>
        <w:separator/>
      </w:r>
    </w:p>
  </w:footnote>
  <w:footnote w:type="continuationSeparator" w:id="0">
    <w:p w14:paraId="50849E01" w14:textId="77777777" w:rsidR="008F0AB4" w:rsidRDefault="008F0AB4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5778" w14:textId="06CB9102" w:rsidR="002216C1" w:rsidRPr="00DF64E3" w:rsidRDefault="000E35CD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  <w:rPr>
        <w:lang w:val="en-US"/>
      </w:rPr>
    </w:pPr>
    <w:r w:rsidRPr="00DF64E3">
      <w:rPr>
        <w:lang w:val="en-US"/>
      </w:rPr>
      <w:t>Release from the duty of confidentiality &gt;Study / project leader&lt;</w:t>
    </w:r>
    <w:r w:rsidRPr="00DF64E3">
      <w:rPr>
        <w:lang w:val="en-US"/>
      </w:rPr>
      <w:tab/>
      <w:t xml:space="preserve"> </w:t>
    </w:r>
    <w:r>
      <w:fldChar w:fldCharType="begin"/>
    </w:r>
    <w:r w:rsidRPr="00DF64E3">
      <w:rPr>
        <w:noProof/>
        <w:lang w:val="en-US"/>
      </w:rPr>
      <w:instrText xml:space="preserve"> PAGE   \* MERGEFORMAT </w:instrText>
    </w:r>
    <w:r>
      <w:fldChar w:fldCharType="separate"/>
    </w:r>
    <w:r w:rsidR="005A4285">
      <w:rPr>
        <w:noProof/>
        <w:lang w:val="en-US"/>
      </w:rPr>
      <w:t>1</w:t>
    </w:r>
    <w:r>
      <w:fldChar w:fldCharType="end"/>
    </w:r>
  </w:p>
  <w:p w14:paraId="44484F2A" w14:textId="77777777" w:rsidR="002216C1" w:rsidRPr="00DF64E3" w:rsidRDefault="002216C1" w:rsidP="00986D72">
    <w:pPr>
      <w:pStyle w:val="Kopfzeile"/>
      <w:rPr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24"/>
    <w:rsid w:val="000036E7"/>
    <w:rsid w:val="00004341"/>
    <w:rsid w:val="00005A3D"/>
    <w:rsid w:val="00010826"/>
    <w:rsid w:val="00011A61"/>
    <w:rsid w:val="0001777E"/>
    <w:rsid w:val="00020140"/>
    <w:rsid w:val="00025127"/>
    <w:rsid w:val="00026004"/>
    <w:rsid w:val="00026BCD"/>
    <w:rsid w:val="000277BE"/>
    <w:rsid w:val="000332EB"/>
    <w:rsid w:val="000415DC"/>
    <w:rsid w:val="00057CC5"/>
    <w:rsid w:val="00065EA0"/>
    <w:rsid w:val="000667C2"/>
    <w:rsid w:val="00067B67"/>
    <w:rsid w:val="000710C8"/>
    <w:rsid w:val="00075119"/>
    <w:rsid w:val="00080B16"/>
    <w:rsid w:val="0008339F"/>
    <w:rsid w:val="00085F9D"/>
    <w:rsid w:val="00093A59"/>
    <w:rsid w:val="000A4862"/>
    <w:rsid w:val="000A501D"/>
    <w:rsid w:val="000A508C"/>
    <w:rsid w:val="000A6498"/>
    <w:rsid w:val="000A7121"/>
    <w:rsid w:val="000A7A9F"/>
    <w:rsid w:val="000B20B6"/>
    <w:rsid w:val="000B48BE"/>
    <w:rsid w:val="000B48DC"/>
    <w:rsid w:val="000C3F38"/>
    <w:rsid w:val="000D1A49"/>
    <w:rsid w:val="000E1413"/>
    <w:rsid w:val="000E2CE5"/>
    <w:rsid w:val="000E35CD"/>
    <w:rsid w:val="000E61AE"/>
    <w:rsid w:val="000E6C1E"/>
    <w:rsid w:val="000E7F30"/>
    <w:rsid w:val="000E7FBB"/>
    <w:rsid w:val="001059E7"/>
    <w:rsid w:val="001075F5"/>
    <w:rsid w:val="00113071"/>
    <w:rsid w:val="00122FFE"/>
    <w:rsid w:val="00127065"/>
    <w:rsid w:val="001342A8"/>
    <w:rsid w:val="00135FBB"/>
    <w:rsid w:val="00136870"/>
    <w:rsid w:val="00140D4A"/>
    <w:rsid w:val="00141040"/>
    <w:rsid w:val="00141F0C"/>
    <w:rsid w:val="0015058D"/>
    <w:rsid w:val="00151015"/>
    <w:rsid w:val="00153950"/>
    <w:rsid w:val="00165594"/>
    <w:rsid w:val="00172C50"/>
    <w:rsid w:val="00174716"/>
    <w:rsid w:val="00175500"/>
    <w:rsid w:val="00176BAA"/>
    <w:rsid w:val="00182BE3"/>
    <w:rsid w:val="00184D2D"/>
    <w:rsid w:val="00195E29"/>
    <w:rsid w:val="001B3152"/>
    <w:rsid w:val="001C0A26"/>
    <w:rsid w:val="001C2D6F"/>
    <w:rsid w:val="001C4CB7"/>
    <w:rsid w:val="001C6AF0"/>
    <w:rsid w:val="001D0B1F"/>
    <w:rsid w:val="001D71D6"/>
    <w:rsid w:val="001D7E05"/>
    <w:rsid w:val="001E0C37"/>
    <w:rsid w:val="001E4435"/>
    <w:rsid w:val="001F7569"/>
    <w:rsid w:val="00202B74"/>
    <w:rsid w:val="00207C53"/>
    <w:rsid w:val="00214FCA"/>
    <w:rsid w:val="0021552E"/>
    <w:rsid w:val="002216C1"/>
    <w:rsid w:val="00223C03"/>
    <w:rsid w:val="0023191F"/>
    <w:rsid w:val="00231DC4"/>
    <w:rsid w:val="00237FEA"/>
    <w:rsid w:val="00252391"/>
    <w:rsid w:val="0025307D"/>
    <w:rsid w:val="00255D88"/>
    <w:rsid w:val="00260176"/>
    <w:rsid w:val="0026295B"/>
    <w:rsid w:val="00270936"/>
    <w:rsid w:val="00272F7B"/>
    <w:rsid w:val="00276D07"/>
    <w:rsid w:val="00292F58"/>
    <w:rsid w:val="00292FEB"/>
    <w:rsid w:val="00293CD0"/>
    <w:rsid w:val="002A6C92"/>
    <w:rsid w:val="002A6CB9"/>
    <w:rsid w:val="002B066D"/>
    <w:rsid w:val="002C11B1"/>
    <w:rsid w:val="002C59F1"/>
    <w:rsid w:val="002D0A16"/>
    <w:rsid w:val="002D1406"/>
    <w:rsid w:val="002D6132"/>
    <w:rsid w:val="002E0C04"/>
    <w:rsid w:val="002E3A4C"/>
    <w:rsid w:val="002E477E"/>
    <w:rsid w:val="002E47BA"/>
    <w:rsid w:val="002E5D7F"/>
    <w:rsid w:val="002F37A6"/>
    <w:rsid w:val="00305DB2"/>
    <w:rsid w:val="00306305"/>
    <w:rsid w:val="00313F9F"/>
    <w:rsid w:val="00325353"/>
    <w:rsid w:val="003316D0"/>
    <w:rsid w:val="0033395F"/>
    <w:rsid w:val="00335AF5"/>
    <w:rsid w:val="00342AF0"/>
    <w:rsid w:val="00345A46"/>
    <w:rsid w:val="00345B62"/>
    <w:rsid w:val="00350CA4"/>
    <w:rsid w:val="003510FA"/>
    <w:rsid w:val="00352A70"/>
    <w:rsid w:val="00362F70"/>
    <w:rsid w:val="00366FB3"/>
    <w:rsid w:val="003717DA"/>
    <w:rsid w:val="00373A5E"/>
    <w:rsid w:val="003764F9"/>
    <w:rsid w:val="003777C5"/>
    <w:rsid w:val="003A17DF"/>
    <w:rsid w:val="003A37F5"/>
    <w:rsid w:val="003A4D76"/>
    <w:rsid w:val="003A5A77"/>
    <w:rsid w:val="003B1390"/>
    <w:rsid w:val="003B3E0B"/>
    <w:rsid w:val="003B7B41"/>
    <w:rsid w:val="003C0D3A"/>
    <w:rsid w:val="003C3E14"/>
    <w:rsid w:val="003C6315"/>
    <w:rsid w:val="003D122A"/>
    <w:rsid w:val="003D2AE4"/>
    <w:rsid w:val="003D45EF"/>
    <w:rsid w:val="003E3FA0"/>
    <w:rsid w:val="003E53F3"/>
    <w:rsid w:val="003F23BD"/>
    <w:rsid w:val="003F7614"/>
    <w:rsid w:val="00402E6A"/>
    <w:rsid w:val="00420423"/>
    <w:rsid w:val="0042383B"/>
    <w:rsid w:val="00424BC9"/>
    <w:rsid w:val="0043218A"/>
    <w:rsid w:val="00432877"/>
    <w:rsid w:val="0043354D"/>
    <w:rsid w:val="004452C8"/>
    <w:rsid w:val="0045168F"/>
    <w:rsid w:val="004531B8"/>
    <w:rsid w:val="00464DDA"/>
    <w:rsid w:val="0046549C"/>
    <w:rsid w:val="00467299"/>
    <w:rsid w:val="00467ADA"/>
    <w:rsid w:val="00476F93"/>
    <w:rsid w:val="0048129F"/>
    <w:rsid w:val="00482B8E"/>
    <w:rsid w:val="00490BEF"/>
    <w:rsid w:val="004978FA"/>
    <w:rsid w:val="004A0015"/>
    <w:rsid w:val="004A667E"/>
    <w:rsid w:val="004B138A"/>
    <w:rsid w:val="004B29D8"/>
    <w:rsid w:val="004B3847"/>
    <w:rsid w:val="004B57CD"/>
    <w:rsid w:val="004B79AE"/>
    <w:rsid w:val="004C47C7"/>
    <w:rsid w:val="004D044A"/>
    <w:rsid w:val="004D2A28"/>
    <w:rsid w:val="004E0268"/>
    <w:rsid w:val="004F4334"/>
    <w:rsid w:val="004F4C88"/>
    <w:rsid w:val="004F5779"/>
    <w:rsid w:val="004F7AE6"/>
    <w:rsid w:val="005032F5"/>
    <w:rsid w:val="00504D99"/>
    <w:rsid w:val="00517EA6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850B5"/>
    <w:rsid w:val="005900BE"/>
    <w:rsid w:val="005939D5"/>
    <w:rsid w:val="005A4285"/>
    <w:rsid w:val="005A498E"/>
    <w:rsid w:val="005B430E"/>
    <w:rsid w:val="005C0372"/>
    <w:rsid w:val="005E03EF"/>
    <w:rsid w:val="005E40E2"/>
    <w:rsid w:val="005F07D4"/>
    <w:rsid w:val="005F1128"/>
    <w:rsid w:val="005F2341"/>
    <w:rsid w:val="005F71ED"/>
    <w:rsid w:val="005F78B2"/>
    <w:rsid w:val="00600837"/>
    <w:rsid w:val="00600E87"/>
    <w:rsid w:val="0060340C"/>
    <w:rsid w:val="006113B2"/>
    <w:rsid w:val="00613AC8"/>
    <w:rsid w:val="00613D42"/>
    <w:rsid w:val="00615130"/>
    <w:rsid w:val="00615CD5"/>
    <w:rsid w:val="006200A0"/>
    <w:rsid w:val="00621BBB"/>
    <w:rsid w:val="0063235C"/>
    <w:rsid w:val="00632EFE"/>
    <w:rsid w:val="006473C4"/>
    <w:rsid w:val="0064756B"/>
    <w:rsid w:val="00650E38"/>
    <w:rsid w:val="00652B14"/>
    <w:rsid w:val="006530F0"/>
    <w:rsid w:val="006563D3"/>
    <w:rsid w:val="00657539"/>
    <w:rsid w:val="006616E6"/>
    <w:rsid w:val="00670D5A"/>
    <w:rsid w:val="006744A1"/>
    <w:rsid w:val="006806BB"/>
    <w:rsid w:val="00681EE3"/>
    <w:rsid w:val="00682ED6"/>
    <w:rsid w:val="00693362"/>
    <w:rsid w:val="006952A6"/>
    <w:rsid w:val="006A0C49"/>
    <w:rsid w:val="006B269F"/>
    <w:rsid w:val="006B27BB"/>
    <w:rsid w:val="006B52FF"/>
    <w:rsid w:val="006C4133"/>
    <w:rsid w:val="006C41B7"/>
    <w:rsid w:val="006C4307"/>
    <w:rsid w:val="006C4E47"/>
    <w:rsid w:val="006D06C9"/>
    <w:rsid w:val="006E0712"/>
    <w:rsid w:val="006E3AD1"/>
    <w:rsid w:val="006E6291"/>
    <w:rsid w:val="006E69A4"/>
    <w:rsid w:val="0070042F"/>
    <w:rsid w:val="00701D3E"/>
    <w:rsid w:val="007065B0"/>
    <w:rsid w:val="00707830"/>
    <w:rsid w:val="00715364"/>
    <w:rsid w:val="0071730E"/>
    <w:rsid w:val="00731906"/>
    <w:rsid w:val="00744763"/>
    <w:rsid w:val="00745A4B"/>
    <w:rsid w:val="00746C61"/>
    <w:rsid w:val="00747ECB"/>
    <w:rsid w:val="00750077"/>
    <w:rsid w:val="00761639"/>
    <w:rsid w:val="00762973"/>
    <w:rsid w:val="007643AB"/>
    <w:rsid w:val="007773C5"/>
    <w:rsid w:val="007801D7"/>
    <w:rsid w:val="00791A4B"/>
    <w:rsid w:val="00791BB9"/>
    <w:rsid w:val="007A245E"/>
    <w:rsid w:val="007B39A0"/>
    <w:rsid w:val="007C48D7"/>
    <w:rsid w:val="007D22A6"/>
    <w:rsid w:val="007E377C"/>
    <w:rsid w:val="007F0B5C"/>
    <w:rsid w:val="007F3963"/>
    <w:rsid w:val="007F503C"/>
    <w:rsid w:val="007F54FE"/>
    <w:rsid w:val="007F555A"/>
    <w:rsid w:val="00802E9C"/>
    <w:rsid w:val="0081376C"/>
    <w:rsid w:val="0081549E"/>
    <w:rsid w:val="008256CC"/>
    <w:rsid w:val="00834B1C"/>
    <w:rsid w:val="00840E2B"/>
    <w:rsid w:val="00854B79"/>
    <w:rsid w:val="00861FFB"/>
    <w:rsid w:val="00862687"/>
    <w:rsid w:val="0086299E"/>
    <w:rsid w:val="00863C30"/>
    <w:rsid w:val="00874053"/>
    <w:rsid w:val="00884408"/>
    <w:rsid w:val="00884561"/>
    <w:rsid w:val="008875FA"/>
    <w:rsid w:val="00890D1D"/>
    <w:rsid w:val="0089569D"/>
    <w:rsid w:val="00897423"/>
    <w:rsid w:val="008A22AB"/>
    <w:rsid w:val="008A2892"/>
    <w:rsid w:val="008A5EBB"/>
    <w:rsid w:val="008B5E63"/>
    <w:rsid w:val="008B6DC3"/>
    <w:rsid w:val="008C1F21"/>
    <w:rsid w:val="008C66E4"/>
    <w:rsid w:val="008C6966"/>
    <w:rsid w:val="008D49B6"/>
    <w:rsid w:val="008E63BE"/>
    <w:rsid w:val="008E6797"/>
    <w:rsid w:val="008F0AB4"/>
    <w:rsid w:val="008F1F80"/>
    <w:rsid w:val="009010DD"/>
    <w:rsid w:val="00910058"/>
    <w:rsid w:val="00913B19"/>
    <w:rsid w:val="00914EC8"/>
    <w:rsid w:val="00931CF3"/>
    <w:rsid w:val="00935808"/>
    <w:rsid w:val="009372B1"/>
    <w:rsid w:val="00947B48"/>
    <w:rsid w:val="00952D3C"/>
    <w:rsid w:val="00964C3E"/>
    <w:rsid w:val="00967DC8"/>
    <w:rsid w:val="00972517"/>
    <w:rsid w:val="00982C09"/>
    <w:rsid w:val="00985CDF"/>
    <w:rsid w:val="00986D72"/>
    <w:rsid w:val="00993016"/>
    <w:rsid w:val="00996E6B"/>
    <w:rsid w:val="009A1BBE"/>
    <w:rsid w:val="009A5371"/>
    <w:rsid w:val="009B2A90"/>
    <w:rsid w:val="009C33EF"/>
    <w:rsid w:val="009C3496"/>
    <w:rsid w:val="009C4789"/>
    <w:rsid w:val="009D0293"/>
    <w:rsid w:val="009D1212"/>
    <w:rsid w:val="009D2EB9"/>
    <w:rsid w:val="009E0800"/>
    <w:rsid w:val="009E228A"/>
    <w:rsid w:val="009E3B42"/>
    <w:rsid w:val="009F7910"/>
    <w:rsid w:val="009F7F97"/>
    <w:rsid w:val="00A02436"/>
    <w:rsid w:val="00A04648"/>
    <w:rsid w:val="00A0664E"/>
    <w:rsid w:val="00A102AC"/>
    <w:rsid w:val="00A1395F"/>
    <w:rsid w:val="00A15904"/>
    <w:rsid w:val="00A238F2"/>
    <w:rsid w:val="00A26917"/>
    <w:rsid w:val="00A323FE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80E09"/>
    <w:rsid w:val="00A82BDC"/>
    <w:rsid w:val="00A87B0B"/>
    <w:rsid w:val="00A9599C"/>
    <w:rsid w:val="00A97944"/>
    <w:rsid w:val="00AA12F5"/>
    <w:rsid w:val="00AA18DF"/>
    <w:rsid w:val="00AA6941"/>
    <w:rsid w:val="00AC3029"/>
    <w:rsid w:val="00AC5293"/>
    <w:rsid w:val="00AC5737"/>
    <w:rsid w:val="00AD6D57"/>
    <w:rsid w:val="00AE3E35"/>
    <w:rsid w:val="00AE505F"/>
    <w:rsid w:val="00AF6603"/>
    <w:rsid w:val="00B00628"/>
    <w:rsid w:val="00B017D4"/>
    <w:rsid w:val="00B0591E"/>
    <w:rsid w:val="00B2237B"/>
    <w:rsid w:val="00B2633F"/>
    <w:rsid w:val="00B3278B"/>
    <w:rsid w:val="00B32C3C"/>
    <w:rsid w:val="00B333D0"/>
    <w:rsid w:val="00B33A76"/>
    <w:rsid w:val="00B3568B"/>
    <w:rsid w:val="00B35B79"/>
    <w:rsid w:val="00B413F9"/>
    <w:rsid w:val="00B4684C"/>
    <w:rsid w:val="00B473DE"/>
    <w:rsid w:val="00B4772C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09D6"/>
    <w:rsid w:val="00B949E5"/>
    <w:rsid w:val="00B9796F"/>
    <w:rsid w:val="00BA30F4"/>
    <w:rsid w:val="00BA4E24"/>
    <w:rsid w:val="00BA7466"/>
    <w:rsid w:val="00BB2FE1"/>
    <w:rsid w:val="00BB6FAF"/>
    <w:rsid w:val="00BB7C10"/>
    <w:rsid w:val="00BC2D6D"/>
    <w:rsid w:val="00BD1484"/>
    <w:rsid w:val="00BD6569"/>
    <w:rsid w:val="00BE5BFF"/>
    <w:rsid w:val="00BF053E"/>
    <w:rsid w:val="00BF598A"/>
    <w:rsid w:val="00BF6175"/>
    <w:rsid w:val="00BF66E4"/>
    <w:rsid w:val="00BF68E8"/>
    <w:rsid w:val="00C0320B"/>
    <w:rsid w:val="00C04F61"/>
    <w:rsid w:val="00C0634B"/>
    <w:rsid w:val="00C10A88"/>
    <w:rsid w:val="00C212C7"/>
    <w:rsid w:val="00C3127D"/>
    <w:rsid w:val="00C331AC"/>
    <w:rsid w:val="00C52038"/>
    <w:rsid w:val="00C6302E"/>
    <w:rsid w:val="00C636D7"/>
    <w:rsid w:val="00C6438C"/>
    <w:rsid w:val="00C730EA"/>
    <w:rsid w:val="00C75338"/>
    <w:rsid w:val="00C80D08"/>
    <w:rsid w:val="00C831A3"/>
    <w:rsid w:val="00C87D1F"/>
    <w:rsid w:val="00C933E7"/>
    <w:rsid w:val="00C954FC"/>
    <w:rsid w:val="00CA0DB6"/>
    <w:rsid w:val="00CA66C7"/>
    <w:rsid w:val="00CB1179"/>
    <w:rsid w:val="00CB2339"/>
    <w:rsid w:val="00CB4037"/>
    <w:rsid w:val="00CD012B"/>
    <w:rsid w:val="00CD2BE0"/>
    <w:rsid w:val="00CE2C24"/>
    <w:rsid w:val="00CE4BE2"/>
    <w:rsid w:val="00CE5F3C"/>
    <w:rsid w:val="00CF01A8"/>
    <w:rsid w:val="00CF0F94"/>
    <w:rsid w:val="00CF28B0"/>
    <w:rsid w:val="00CF3991"/>
    <w:rsid w:val="00D00FED"/>
    <w:rsid w:val="00D02F44"/>
    <w:rsid w:val="00D04049"/>
    <w:rsid w:val="00D05D46"/>
    <w:rsid w:val="00D15DFA"/>
    <w:rsid w:val="00D22E8E"/>
    <w:rsid w:val="00D30F54"/>
    <w:rsid w:val="00D3218E"/>
    <w:rsid w:val="00D333F6"/>
    <w:rsid w:val="00D33837"/>
    <w:rsid w:val="00D36715"/>
    <w:rsid w:val="00D36DA9"/>
    <w:rsid w:val="00D404F7"/>
    <w:rsid w:val="00D43016"/>
    <w:rsid w:val="00D45740"/>
    <w:rsid w:val="00D47173"/>
    <w:rsid w:val="00D50BDE"/>
    <w:rsid w:val="00D60536"/>
    <w:rsid w:val="00D61D64"/>
    <w:rsid w:val="00D63D90"/>
    <w:rsid w:val="00D66DE7"/>
    <w:rsid w:val="00D81511"/>
    <w:rsid w:val="00D84C74"/>
    <w:rsid w:val="00D96A2B"/>
    <w:rsid w:val="00DA1C64"/>
    <w:rsid w:val="00DA2260"/>
    <w:rsid w:val="00DB1A80"/>
    <w:rsid w:val="00DB6E29"/>
    <w:rsid w:val="00DC6774"/>
    <w:rsid w:val="00DD0BCB"/>
    <w:rsid w:val="00DE47F6"/>
    <w:rsid w:val="00DE6210"/>
    <w:rsid w:val="00DE7B24"/>
    <w:rsid w:val="00DF48A6"/>
    <w:rsid w:val="00DF4AD4"/>
    <w:rsid w:val="00DF64E3"/>
    <w:rsid w:val="00E04F6F"/>
    <w:rsid w:val="00E13839"/>
    <w:rsid w:val="00E17C2F"/>
    <w:rsid w:val="00E22EDE"/>
    <w:rsid w:val="00E23FC0"/>
    <w:rsid w:val="00E24650"/>
    <w:rsid w:val="00E377BE"/>
    <w:rsid w:val="00E47383"/>
    <w:rsid w:val="00E50E3C"/>
    <w:rsid w:val="00E539FA"/>
    <w:rsid w:val="00E576DD"/>
    <w:rsid w:val="00E80662"/>
    <w:rsid w:val="00E82667"/>
    <w:rsid w:val="00E92AE8"/>
    <w:rsid w:val="00E93142"/>
    <w:rsid w:val="00E96EC7"/>
    <w:rsid w:val="00EA23A8"/>
    <w:rsid w:val="00EB1F86"/>
    <w:rsid w:val="00EB7F8F"/>
    <w:rsid w:val="00EC04D3"/>
    <w:rsid w:val="00EC09BE"/>
    <w:rsid w:val="00EC74C3"/>
    <w:rsid w:val="00EC7B84"/>
    <w:rsid w:val="00ED10F8"/>
    <w:rsid w:val="00ED3546"/>
    <w:rsid w:val="00ED4152"/>
    <w:rsid w:val="00ED6BFF"/>
    <w:rsid w:val="00EE291B"/>
    <w:rsid w:val="00EF46EC"/>
    <w:rsid w:val="00EF5478"/>
    <w:rsid w:val="00EF78A5"/>
    <w:rsid w:val="00F00997"/>
    <w:rsid w:val="00F02B45"/>
    <w:rsid w:val="00F054E2"/>
    <w:rsid w:val="00F0560C"/>
    <w:rsid w:val="00F135AD"/>
    <w:rsid w:val="00F26A0F"/>
    <w:rsid w:val="00F30DAB"/>
    <w:rsid w:val="00F30DED"/>
    <w:rsid w:val="00F35FFA"/>
    <w:rsid w:val="00F401C6"/>
    <w:rsid w:val="00F40BA6"/>
    <w:rsid w:val="00F42792"/>
    <w:rsid w:val="00F45A20"/>
    <w:rsid w:val="00F47BFC"/>
    <w:rsid w:val="00F50563"/>
    <w:rsid w:val="00F53129"/>
    <w:rsid w:val="00F556C7"/>
    <w:rsid w:val="00F6012E"/>
    <w:rsid w:val="00F62C19"/>
    <w:rsid w:val="00F738F9"/>
    <w:rsid w:val="00F74893"/>
    <w:rsid w:val="00F83972"/>
    <w:rsid w:val="00F8400F"/>
    <w:rsid w:val="00F8652A"/>
    <w:rsid w:val="00F904C4"/>
    <w:rsid w:val="00F911A8"/>
    <w:rsid w:val="00F93291"/>
    <w:rsid w:val="00F94E03"/>
    <w:rsid w:val="00F973A2"/>
    <w:rsid w:val="00FB0C2F"/>
    <w:rsid w:val="00FB2165"/>
    <w:rsid w:val="00FB657A"/>
    <w:rsid w:val="00FC103C"/>
    <w:rsid w:val="00FC6208"/>
    <w:rsid w:val="00FD478C"/>
    <w:rsid w:val="00FD6607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98244F"/>
  <w15:docId w15:val="{70086999-51A4-4457-84B8-02D9334B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789"/>
    <w:pPr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  <w:rPr>
      <w:rFonts w:ascii="Calibri" w:hAnsi="Calibri"/>
    </w:rPr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  <w:rPr>
      <w:rFonts w:ascii="Calibri" w:hAnsi="Calibri"/>
    </w:rPr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  <w:rPr>
      <w:rFonts w:ascii="Calibri" w:hAnsi="Calibri"/>
    </w:rPr>
  </w:style>
  <w:style w:type="character" w:customStyle="1" w:styleId="honorific-prefix">
    <w:name w:val="honorific-prefix"/>
    <w:basedOn w:val="Absatz-Standardschriftart"/>
    <w:rsid w:val="002B066D"/>
    <w:rPr>
      <w:rFonts w:ascii="Calibri" w:hAnsi="Calibri"/>
    </w:rPr>
  </w:style>
  <w:style w:type="character" w:customStyle="1" w:styleId="given-name">
    <w:name w:val="given-name"/>
    <w:basedOn w:val="Absatz-Standardschriftart"/>
    <w:rsid w:val="002B066D"/>
    <w:rPr>
      <w:rFonts w:ascii="Calibri" w:hAnsi="Calibri"/>
    </w:rPr>
  </w:style>
  <w:style w:type="character" w:customStyle="1" w:styleId="family-name">
    <w:name w:val="family-name"/>
    <w:basedOn w:val="Absatz-Standardschriftart"/>
    <w:rsid w:val="002B066D"/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  <w:rPr>
      <w:rFonts w:ascii="Calibri" w:hAnsi="Calibri"/>
    </w:rPr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  <w:rPr>
      <w:rFonts w:ascii="Calibri" w:hAnsi="Calibri"/>
    </w:rPr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</w:rPr>
  </w:style>
  <w:style w:type="character" w:styleId="Fett">
    <w:name w:val="Strong"/>
    <w:basedOn w:val="Absatz-Standardschriftart"/>
    <w:uiPriority w:val="99"/>
    <w:qFormat/>
    <w:rsid w:val="00A26917"/>
    <w:rPr>
      <w:rFonts w:ascii="Calibri" w:hAnsi="Calibri"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ascii="Calibri" w:hAnsi="Calibri"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None">
    <w:name w:val="None"/>
    <w:rsid w:val="00A26917"/>
    <w:rPr>
      <w:rFonts w:ascii="Calibri" w:hAnsi="Calibri"/>
    </w:rPr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referencetext">
    <w:name w:val="referencetext"/>
    <w:basedOn w:val="Absatz-Standardschriftart"/>
    <w:rsid w:val="007065B0"/>
    <w:rPr>
      <w:rFonts w:ascii="Calibri" w:hAnsi="Calibri"/>
    </w:rPr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3567-4364-4BC7-81BA-F6C503A4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zur Entbindung der Schweigepflicht</dc:title>
  <dc:creator>heed</dc:creator>
  <cp:lastModifiedBy>Teresa Gehrs</cp:lastModifiedBy>
  <cp:revision>5</cp:revision>
  <cp:lastPrinted>2024-04-16T10:22:00Z</cp:lastPrinted>
  <dcterms:created xsi:type="dcterms:W3CDTF">2024-04-08T18:06:00Z</dcterms:created>
  <dcterms:modified xsi:type="dcterms:W3CDTF">2024-04-20T09:54:00Z</dcterms:modified>
</cp:coreProperties>
</file>