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nzeichen"/>
          <w:rFonts w:ascii="Verdana" w:hAnsi="Verdana" w:cs="Arial"/>
          <w:b/>
          <w:color w:val="002060"/>
          <w:sz w:val="36"/>
          <w:szCs w:val="36"/>
          <w:lang w:val="en-GB"/>
        </w:rPr>
        <w:endnoteReference w:id="1"/>
      </w:r>
    </w:p>
    <w:p w14:paraId="0AA13AFF" w14:textId="2C20BE9D" w:rsidR="00D97FE7" w:rsidRPr="00F550D9" w:rsidRDefault="00D97FE7" w:rsidP="00D97FE7">
      <w:pPr>
        <w:pStyle w:val="Kommentar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8"/>
        <w:gridCol w:w="2167"/>
        <w:gridCol w:w="2277"/>
        <w:gridCol w:w="2130"/>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nzeichen"/>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nzeichen"/>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55B38349" w:rsidR="00377526" w:rsidRPr="007673FA" w:rsidRDefault="00377526" w:rsidP="0064071F">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64071F">
              <w:rPr>
                <w:rFonts w:ascii="Verdana" w:hAnsi="Verdana" w:cs="Arial"/>
                <w:color w:val="002060"/>
                <w:sz w:val="20"/>
                <w:lang w:val="en-GB"/>
              </w:rPr>
              <w:t>18</w:t>
            </w:r>
            <w:r w:rsidRPr="007673FA">
              <w:rPr>
                <w:rFonts w:ascii="Verdana" w:hAnsi="Verdana" w:cs="Arial"/>
                <w:color w:val="002060"/>
                <w:sz w:val="20"/>
                <w:lang w:val="en-GB"/>
              </w:rPr>
              <w:t>/20</w:t>
            </w:r>
            <w:r w:rsidR="0064071F">
              <w:rPr>
                <w:rFonts w:ascii="Verdana" w:hAnsi="Verdana" w:cs="Arial"/>
                <w:color w:val="002060"/>
                <w:sz w:val="20"/>
                <w:lang w:val="en-GB"/>
              </w:rPr>
              <w:t>19</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621"/>
        <w:gridCol w:w="2805"/>
        <w:gridCol w:w="2226"/>
        <w:gridCol w:w="2120"/>
      </w:tblGrid>
      <w:tr w:rsidR="0064071F" w:rsidRPr="007673FA" w14:paraId="5D72C563" w14:textId="77777777" w:rsidTr="0064071F">
        <w:trPr>
          <w:trHeight w:val="371"/>
        </w:trPr>
        <w:tc>
          <w:tcPr>
            <w:tcW w:w="2183"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3905" w:type="dxa"/>
            <w:shd w:val="clear" w:color="auto" w:fill="FFFFFF"/>
          </w:tcPr>
          <w:p w14:paraId="5D72C560" w14:textId="6305A8D4" w:rsidR="00887CE1" w:rsidRPr="007673FA" w:rsidRDefault="0064071F" w:rsidP="00A07EA6">
            <w:pPr>
              <w:ind w:right="-993"/>
              <w:jc w:val="left"/>
              <w:rPr>
                <w:rFonts w:ascii="Verdana" w:hAnsi="Verdana" w:cs="Arial"/>
                <w:b/>
                <w:color w:val="002060"/>
                <w:sz w:val="20"/>
                <w:lang w:val="en-GB"/>
              </w:rPr>
            </w:pPr>
            <w:proofErr w:type="spellStart"/>
            <w:r>
              <w:rPr>
                <w:rFonts w:ascii="Verdana" w:hAnsi="Verdana" w:cs="Arial"/>
                <w:b/>
                <w:color w:val="002060"/>
                <w:sz w:val="20"/>
                <w:lang w:val="en-GB"/>
              </w:rPr>
              <w:t>Pädagogische</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Hochschule</w:t>
            </w:r>
            <w:proofErr w:type="spellEnd"/>
            <w:r>
              <w:rPr>
                <w:rFonts w:ascii="Verdana" w:hAnsi="Verdana" w:cs="Arial"/>
                <w:b/>
                <w:color w:val="002060"/>
                <w:sz w:val="20"/>
                <w:lang w:val="en-GB"/>
              </w:rPr>
              <w:t xml:space="preserve"> Heidelberg</w:t>
            </w:r>
          </w:p>
        </w:tc>
        <w:tc>
          <w:tcPr>
            <w:tcW w:w="610"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074" w:type="dxa"/>
            <w:vMerge w:val="restart"/>
            <w:shd w:val="clear" w:color="auto" w:fill="FFFFFF"/>
          </w:tcPr>
          <w:p w14:paraId="5D72C562" w14:textId="51E5B111" w:rsidR="00887CE1" w:rsidRPr="007673FA" w:rsidRDefault="0064071F" w:rsidP="00526FE9">
            <w:pPr>
              <w:ind w:right="-993"/>
              <w:rPr>
                <w:rFonts w:ascii="Verdana" w:hAnsi="Verdana" w:cs="Arial"/>
                <w:b/>
                <w:color w:val="002060"/>
                <w:sz w:val="20"/>
                <w:lang w:val="en-GB"/>
              </w:rPr>
            </w:pPr>
            <w:r>
              <w:rPr>
                <w:rFonts w:ascii="Verdana" w:hAnsi="Verdana" w:cs="Arial"/>
                <w:b/>
                <w:color w:val="002060"/>
                <w:sz w:val="20"/>
                <w:lang w:val="en-GB"/>
              </w:rPr>
              <w:t xml:space="preserve">International </w:t>
            </w:r>
            <w:r>
              <w:rPr>
                <w:rFonts w:ascii="Verdana" w:hAnsi="Verdana" w:cs="Arial"/>
                <w:b/>
                <w:color w:val="002060"/>
                <w:sz w:val="20"/>
                <w:lang w:val="en-GB"/>
              </w:rPr>
              <w:br/>
            </w:r>
            <w:bookmarkStart w:id="0" w:name="_GoBack"/>
            <w:bookmarkEnd w:id="0"/>
            <w:r>
              <w:rPr>
                <w:rFonts w:ascii="Verdana" w:hAnsi="Verdana" w:cs="Arial"/>
                <w:b/>
                <w:color w:val="002060"/>
                <w:sz w:val="20"/>
                <w:lang w:val="en-GB"/>
              </w:rPr>
              <w:t>Office</w:t>
            </w:r>
          </w:p>
        </w:tc>
      </w:tr>
      <w:tr w:rsidR="0064071F" w:rsidRPr="007673FA" w14:paraId="5D72C56A" w14:textId="77777777" w:rsidTr="0064071F">
        <w:trPr>
          <w:trHeight w:val="371"/>
        </w:trPr>
        <w:tc>
          <w:tcPr>
            <w:tcW w:w="2183"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nzeichen"/>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3905" w:type="dxa"/>
            <w:shd w:val="clear" w:color="auto" w:fill="FFFFFF"/>
          </w:tcPr>
          <w:p w14:paraId="5D72C567" w14:textId="1813FBB6" w:rsidR="00887CE1" w:rsidRPr="007673FA" w:rsidRDefault="0064071F" w:rsidP="00A07EA6">
            <w:pPr>
              <w:ind w:right="-993"/>
              <w:jc w:val="left"/>
              <w:rPr>
                <w:rFonts w:ascii="Verdana" w:hAnsi="Verdana" w:cs="Arial"/>
                <w:b/>
                <w:color w:val="002060"/>
                <w:sz w:val="20"/>
                <w:lang w:val="en-GB"/>
              </w:rPr>
            </w:pPr>
            <w:r>
              <w:rPr>
                <w:rFonts w:ascii="Verdana" w:hAnsi="Verdana" w:cs="Arial"/>
                <w:b/>
                <w:color w:val="002060"/>
                <w:sz w:val="20"/>
                <w:lang w:val="en-GB"/>
              </w:rPr>
              <w:t>D  HEIDELB02</w:t>
            </w:r>
          </w:p>
        </w:tc>
        <w:tc>
          <w:tcPr>
            <w:tcW w:w="610"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074"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64071F" w:rsidRPr="007673FA" w14:paraId="5D72C56F" w14:textId="77777777" w:rsidTr="0064071F">
        <w:trPr>
          <w:trHeight w:val="559"/>
        </w:trPr>
        <w:tc>
          <w:tcPr>
            <w:tcW w:w="2183"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3905" w:type="dxa"/>
            <w:shd w:val="clear" w:color="auto" w:fill="FFFFFF"/>
          </w:tcPr>
          <w:p w14:paraId="34F1054A" w14:textId="77777777" w:rsidR="00377526" w:rsidRDefault="0064071F" w:rsidP="00A07EA6">
            <w:pPr>
              <w:ind w:right="-993"/>
              <w:jc w:val="left"/>
              <w:rPr>
                <w:rFonts w:ascii="Verdana" w:hAnsi="Verdana" w:cs="Arial"/>
                <w:color w:val="002060"/>
                <w:sz w:val="20"/>
                <w:lang w:val="en-GB"/>
              </w:rPr>
            </w:pPr>
            <w:proofErr w:type="spellStart"/>
            <w:r>
              <w:rPr>
                <w:rFonts w:ascii="Verdana" w:hAnsi="Verdana" w:cs="Arial"/>
                <w:color w:val="002060"/>
                <w:sz w:val="20"/>
                <w:lang w:val="en-GB"/>
              </w:rPr>
              <w:t>Keplerstr</w:t>
            </w:r>
            <w:proofErr w:type="spellEnd"/>
            <w:r>
              <w:rPr>
                <w:rFonts w:ascii="Verdana" w:hAnsi="Verdana" w:cs="Arial"/>
                <w:color w:val="002060"/>
                <w:sz w:val="20"/>
                <w:lang w:val="en-GB"/>
              </w:rPr>
              <w:t>. 87</w:t>
            </w:r>
          </w:p>
          <w:p w14:paraId="5D72C56C" w14:textId="5ED01DBF" w:rsidR="0064071F" w:rsidRPr="007673FA" w:rsidRDefault="0064071F" w:rsidP="00A07EA6">
            <w:pPr>
              <w:ind w:right="-993"/>
              <w:jc w:val="left"/>
              <w:rPr>
                <w:rFonts w:ascii="Verdana" w:hAnsi="Verdana" w:cs="Arial"/>
                <w:color w:val="002060"/>
                <w:sz w:val="20"/>
                <w:lang w:val="en-GB"/>
              </w:rPr>
            </w:pPr>
            <w:r>
              <w:rPr>
                <w:rFonts w:ascii="Verdana" w:hAnsi="Verdana" w:cs="Arial"/>
                <w:color w:val="002060"/>
                <w:sz w:val="20"/>
                <w:lang w:val="en-GB"/>
              </w:rPr>
              <w:t>69120 Heidelberg</w:t>
            </w:r>
          </w:p>
        </w:tc>
        <w:tc>
          <w:tcPr>
            <w:tcW w:w="610"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nzeichen"/>
                <w:rFonts w:ascii="Verdana" w:hAnsi="Verdana" w:cs="Arial"/>
                <w:sz w:val="20"/>
                <w:lang w:val="en-GB"/>
              </w:rPr>
              <w:endnoteReference w:id="5"/>
            </w:r>
          </w:p>
        </w:tc>
        <w:tc>
          <w:tcPr>
            <w:tcW w:w="2074" w:type="dxa"/>
            <w:shd w:val="clear" w:color="auto" w:fill="FFFFFF"/>
          </w:tcPr>
          <w:p w14:paraId="5D72C56E" w14:textId="21D4D456" w:rsidR="00377526" w:rsidRPr="007673FA" w:rsidRDefault="0064071F" w:rsidP="0064071F">
            <w:pPr>
              <w:ind w:right="-993"/>
              <w:jc w:val="left"/>
              <w:rPr>
                <w:rFonts w:ascii="Verdana" w:hAnsi="Verdana" w:cs="Arial"/>
                <w:b/>
                <w:sz w:val="20"/>
                <w:lang w:val="en-GB"/>
              </w:rPr>
            </w:pPr>
            <w:r>
              <w:rPr>
                <w:rFonts w:ascii="Verdana" w:hAnsi="Verdana" w:cs="Arial"/>
                <w:b/>
                <w:sz w:val="20"/>
                <w:lang w:val="en-GB"/>
              </w:rPr>
              <w:t>Germany / DE</w:t>
            </w:r>
          </w:p>
        </w:tc>
      </w:tr>
      <w:tr w:rsidR="0064071F" w:rsidRPr="00E02718" w14:paraId="5D72C574" w14:textId="77777777" w:rsidTr="0064071F">
        <w:tc>
          <w:tcPr>
            <w:tcW w:w="2183"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3905" w:type="dxa"/>
            <w:shd w:val="clear" w:color="auto" w:fill="FFFFFF"/>
          </w:tcPr>
          <w:p w14:paraId="5D72C571" w14:textId="0D646769" w:rsidR="00377526" w:rsidRPr="007673FA" w:rsidRDefault="0064071F" w:rsidP="00A07EA6">
            <w:pPr>
              <w:ind w:right="-993"/>
              <w:jc w:val="left"/>
              <w:rPr>
                <w:rFonts w:ascii="Verdana" w:hAnsi="Verdana" w:cs="Arial"/>
                <w:color w:val="002060"/>
                <w:sz w:val="20"/>
                <w:lang w:val="en-GB"/>
              </w:rPr>
            </w:pPr>
            <w:r>
              <w:rPr>
                <w:rFonts w:ascii="Verdana" w:hAnsi="Verdana" w:cs="Arial"/>
                <w:color w:val="002060"/>
                <w:sz w:val="20"/>
                <w:lang w:val="en-GB"/>
              </w:rPr>
              <w:t>Henrike Schön, Erasmus+- Institutional Coordinator</w:t>
            </w:r>
          </w:p>
        </w:tc>
        <w:tc>
          <w:tcPr>
            <w:tcW w:w="610"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074" w:type="dxa"/>
            <w:shd w:val="clear" w:color="auto" w:fill="FFFFFF"/>
          </w:tcPr>
          <w:p w14:paraId="6A073025" w14:textId="5E52CB8A" w:rsidR="00377526" w:rsidRDefault="0064071F" w:rsidP="00A07EA6">
            <w:pPr>
              <w:ind w:right="-993"/>
              <w:jc w:val="left"/>
              <w:rPr>
                <w:rFonts w:ascii="Verdana" w:hAnsi="Verdana" w:cs="Arial"/>
                <w:b/>
                <w:color w:val="002060"/>
                <w:sz w:val="20"/>
                <w:lang w:val="fr-BE"/>
              </w:rPr>
            </w:pPr>
            <w:hyperlink r:id="rId8" w:history="1">
              <w:r w:rsidRPr="00617B75">
                <w:rPr>
                  <w:rStyle w:val="Hyperlink"/>
                  <w:rFonts w:ascii="Verdana" w:hAnsi="Verdana" w:cs="Arial"/>
                  <w:b/>
                  <w:sz w:val="20"/>
                  <w:lang w:val="fr-BE"/>
                </w:rPr>
                <w:t>hschoen@vw.ph-heidelberg.de</w:t>
              </w:r>
            </w:hyperlink>
          </w:p>
          <w:p w14:paraId="5D72C573" w14:textId="6F3E0FEB" w:rsidR="0064071F" w:rsidRPr="00E02718" w:rsidRDefault="0064071F" w:rsidP="00A07EA6">
            <w:pPr>
              <w:ind w:right="-993"/>
              <w:jc w:val="left"/>
              <w:rPr>
                <w:rFonts w:ascii="Verdana" w:hAnsi="Verdana" w:cs="Arial"/>
                <w:b/>
                <w:color w:val="002060"/>
                <w:sz w:val="20"/>
                <w:lang w:val="fr-BE"/>
              </w:rPr>
            </w:pPr>
            <w:r>
              <w:rPr>
                <w:rFonts w:ascii="Verdana" w:hAnsi="Verdana" w:cs="Arial"/>
                <w:b/>
                <w:color w:val="002060"/>
                <w:sz w:val="20"/>
                <w:lang w:val="fr-BE"/>
              </w:rPr>
              <w:t xml:space="preserve">+49 (0) 6221 </w:t>
            </w:r>
            <w:r>
              <w:rPr>
                <w:rFonts w:ascii="Verdana" w:hAnsi="Verdana" w:cs="Arial"/>
                <w:b/>
                <w:color w:val="002060"/>
                <w:sz w:val="20"/>
                <w:lang w:val="fr-BE"/>
              </w:rPr>
              <w:br/>
              <w:t>477-544</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nzeichen"/>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7491B6F1"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0C01343A" w:rsidR="00E915B6" w:rsidRDefault="0064071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254063BA" w:rsidR="00377526" w:rsidRPr="00E02718" w:rsidRDefault="0064071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ersch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erschrift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B244AD"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B244AD" w14:paraId="4C5013E5" w14:textId="77777777" w:rsidTr="007E5D32">
        <w:trPr>
          <w:jc w:val="center"/>
        </w:trPr>
        <w:tc>
          <w:tcPr>
            <w:tcW w:w="8763" w:type="dxa"/>
            <w:shd w:val="clear" w:color="auto" w:fill="FFFFFF"/>
          </w:tcPr>
          <w:p w14:paraId="4B8D84FB" w14:textId="21D55312" w:rsidR="00AC44B1" w:rsidRPr="00AC44B1" w:rsidRDefault="00AC44B1" w:rsidP="00AC44B1">
            <w:pPr>
              <w:spacing w:after="0"/>
              <w:jc w:val="left"/>
              <w:rPr>
                <w:rFonts w:ascii="Verdana" w:hAnsi="Verdana" w:cs="Calibri"/>
                <w:b/>
                <w:sz w:val="20"/>
                <w:lang w:val="en-GB"/>
              </w:rPr>
            </w:pPr>
            <w:r w:rsidRPr="001B5C58">
              <w:rPr>
                <w:rFonts w:ascii="Verdana" w:hAnsi="Verdana" w:cs="Calibri"/>
                <w:b/>
                <w:sz w:val="20"/>
                <w:lang w:val="en-GB"/>
              </w:rPr>
              <w:t>Training activity to develop pedagogical and/or curriculum design skills</w:t>
            </w:r>
            <w:r w:rsidR="00371A91" w:rsidRPr="001B5C58">
              <w:rPr>
                <w:rStyle w:val="Endnotenzeichen"/>
                <w:rFonts w:ascii="Verdana" w:hAnsi="Verdana" w:cs="Calibri"/>
                <w:b/>
                <w:sz w:val="20"/>
                <w:lang w:val="en-GB"/>
              </w:rPr>
              <w:endnoteReference w:id="7"/>
            </w:r>
            <w:r w:rsidRPr="001B5C58">
              <w:rPr>
                <w:rFonts w:ascii="Verdana" w:hAnsi="Verdana" w:cs="Calibri"/>
                <w:b/>
                <w:sz w:val="20"/>
                <w:lang w:val="en-GB"/>
              </w:rPr>
              <w:t xml:space="preserve">: Yes </w:t>
            </w:r>
            <w:sdt>
              <w:sdtPr>
                <w:rPr>
                  <w:rFonts w:ascii="Verdana" w:hAnsi="Verdana" w:cs="Calibri"/>
                  <w:b/>
                  <w:sz w:val="20"/>
                  <w:lang w:val="en-GB"/>
                </w:rPr>
                <w:id w:val="-2067175560"/>
                <w14:checkbox>
                  <w14:checked w14:val="0"/>
                  <w14:checkedState w14:val="2612" w14:font="MS Gothic"/>
                  <w14:uncheckedState w14:val="2610" w14:font="MS Gothic"/>
                </w14:checkbox>
              </w:sdtPr>
              <w:sdtEndPr/>
              <w:sdtContent>
                <w:r w:rsidR="007952FE">
                  <w:rPr>
                    <w:rFonts w:ascii="MS Gothic" w:eastAsia="MS Gothic" w:hAnsi="MS Gothic" w:cs="Calibri" w:hint="eastAsia"/>
                    <w:b/>
                    <w:sz w:val="20"/>
                    <w:lang w:val="en-GB"/>
                  </w:rPr>
                  <w:t>☐</w:t>
                </w:r>
              </w:sdtContent>
            </w:sdt>
            <w:r w:rsidRPr="001B5C58">
              <w:rPr>
                <w:rFonts w:ascii="Verdana" w:hAnsi="Verdana" w:cs="Calibri"/>
                <w:b/>
                <w:sz w:val="20"/>
                <w:lang w:val="en-GB"/>
              </w:rPr>
              <w:t xml:space="preserve">   No </w:t>
            </w:r>
            <w:sdt>
              <w:sdtPr>
                <w:rPr>
                  <w:rFonts w:ascii="Verdana" w:hAnsi="Verdana" w:cs="Calibri"/>
                  <w:b/>
                  <w:sz w:val="20"/>
                  <w:lang w:val="en-GB"/>
                </w:rPr>
                <w:id w:val="-671419023"/>
                <w14:checkbox>
                  <w14:checked w14:val="0"/>
                  <w14:checkedState w14:val="2612" w14:font="MS Gothic"/>
                  <w14:uncheckedState w14:val="2610" w14:font="MS Gothic"/>
                </w14:checkbox>
              </w:sdtPr>
              <w:sdtEndPr/>
              <w:sdtContent>
                <w:r w:rsidR="007952FE">
                  <w:rPr>
                    <w:rFonts w:ascii="MS Gothic" w:eastAsia="MS Gothic" w:hAnsi="MS Gothic" w:cs="Calibri" w:hint="eastAsia"/>
                    <w:b/>
                    <w:sz w:val="20"/>
                    <w:lang w:val="en-GB"/>
                  </w:rPr>
                  <w:t>☐</w:t>
                </w:r>
              </w:sdtContent>
            </w:sdt>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B244AD"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B244AD"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B244AD" w14:paraId="5D72C5A4" w14:textId="77777777" w:rsidTr="007E5D32">
        <w:trPr>
          <w:jc w:val="center"/>
        </w:trPr>
        <w:tc>
          <w:tcPr>
            <w:tcW w:w="8763" w:type="dxa"/>
            <w:shd w:val="clear" w:color="auto" w:fill="FFFFFF"/>
            <w:hideMark/>
          </w:tcPr>
          <w:p w14:paraId="633EF97E" w14:textId="634C8AC8"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nzeichen"/>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B244A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unotenzeichen"/>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A750BF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9"/>
      <w:footerReference w:type="default" r:id="rId10"/>
      <w:headerReference w:type="first" r:id="rId11"/>
      <w:footerReference w:type="first" r:id="rId12"/>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72536140" w14:textId="77777777" w:rsidR="006B2D4D" w:rsidRDefault="00D97FE7" w:rsidP="00DD00E7">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3A70DC" w:rsidRPr="003A70DC">
        <w:rPr>
          <w:rFonts w:ascii="Verdana" w:hAnsi="Verdana"/>
          <w:sz w:val="16"/>
          <w:szCs w:val="16"/>
          <w:lang w:val="en-GB"/>
        </w:rPr>
        <w:t>Adaptations of this template:</w:t>
      </w:r>
    </w:p>
    <w:p w14:paraId="4B065D57" w14:textId="77777777" w:rsidR="006B2D4D" w:rsidRDefault="00D97FE7" w:rsidP="006B2D4D">
      <w:pPr>
        <w:pStyle w:val="Endnotentext"/>
        <w:numPr>
          <w:ilvl w:val="0"/>
          <w:numId w:val="46"/>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1B5C58">
        <w:rPr>
          <w:rFonts w:ascii="Verdana" w:hAnsi="Verdana"/>
          <w:sz w:val="16"/>
          <w:szCs w:val="16"/>
          <w:lang w:val="en-GB"/>
        </w:rPr>
        <w:t>.</w:t>
      </w:r>
      <w:r w:rsidR="00842285" w:rsidRPr="001B5C58">
        <w:rPr>
          <w:rFonts w:ascii="Verdana" w:hAnsi="Verdana"/>
          <w:sz w:val="16"/>
          <w:szCs w:val="16"/>
          <w:lang w:val="en-GB"/>
        </w:rPr>
        <w:t xml:space="preserve"> </w:t>
      </w:r>
    </w:p>
    <w:p w14:paraId="630157A9" w14:textId="45FB0BF4" w:rsidR="00842285" w:rsidRPr="002A2E71" w:rsidRDefault="00842285" w:rsidP="006B2D4D">
      <w:pPr>
        <w:pStyle w:val="Endnotentext"/>
        <w:numPr>
          <w:ilvl w:val="0"/>
          <w:numId w:val="46"/>
        </w:numPr>
        <w:spacing w:after="100"/>
        <w:rPr>
          <w:rFonts w:ascii="Verdana" w:hAnsi="Verdana"/>
          <w:sz w:val="16"/>
          <w:szCs w:val="16"/>
          <w:lang w:val="en-GB"/>
        </w:rPr>
      </w:pPr>
      <w:r w:rsidRPr="001B5C58">
        <w:rPr>
          <w:rFonts w:ascii="Verdana" w:hAnsi="Verdana" w:cs="Calibri"/>
          <w:sz w:val="16"/>
          <w:szCs w:val="16"/>
          <w:lang w:val="en-GB"/>
        </w:rPr>
        <w:t xml:space="preserve">In the case of mobility between Programme and Partner Countries, this agreement must be always signed by the staff member, the Programme Country HEI as beneficiary and the Partner Country HEI as sending or receiving organisation. </w:t>
      </w:r>
      <w:r w:rsidR="00383DB8" w:rsidRPr="001B5C58">
        <w:rPr>
          <w:rFonts w:ascii="Verdana" w:hAnsi="Verdana" w:cs="Calibri"/>
          <w:sz w:val="16"/>
          <w:szCs w:val="16"/>
          <w:lang w:val="en-GB"/>
        </w:rPr>
        <w:t>I</w:t>
      </w:r>
      <w:r w:rsidRPr="001B5C58">
        <w:rPr>
          <w:rFonts w:ascii="Verdana" w:hAnsi="Verdana" w:cs="Calibri"/>
          <w:sz w:val="16"/>
          <w:szCs w:val="16"/>
          <w:lang w:val="en-GB"/>
        </w:rPr>
        <w:t xml:space="preserve">n case of </w:t>
      </w:r>
      <w:r w:rsidRPr="001B5C58">
        <w:rPr>
          <w:rFonts w:ascii="Verdana" w:hAnsi="Verdana"/>
          <w:sz w:val="16"/>
          <w:szCs w:val="16"/>
          <w:lang w:val="en-GB"/>
        </w:rPr>
        <w:t xml:space="preserve">mobility from Partner Country HEIs to Programme Country enterprises the last box should be duplicated to include </w:t>
      </w:r>
      <w:r w:rsidRPr="001B5C58">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Style w:val="Endnotenzeiche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47583554" w:rsidR="00D302B8" w:rsidRPr="002A2E71" w:rsidRDefault="00D302B8"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29A5D9C2" w:rsidR="009F2721" w:rsidRPr="002A2E71" w:rsidRDefault="009F2721"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1B5C5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6B2D4D" w:rsidRPr="006B2D4D">
        <w:rPr>
          <w:rFonts w:ascii="Verdana" w:hAnsi="Verdana" w:cs="Calibri"/>
          <w:sz w:val="16"/>
          <w:szCs w:val="16"/>
          <w:lang w:val="en-GB"/>
        </w:rPr>
        <w:t xml:space="preserve"> (training of staff members from Programme Country HEIs in Partner Country non-academic partners is not eligible). </w:t>
      </w:r>
      <w:r w:rsidR="0093056F">
        <w:rPr>
          <w:lang w:val="en-GB"/>
        </w:rPr>
        <w:t>.</w:t>
      </w:r>
    </w:p>
  </w:endnote>
  <w:endnote w:id="7">
    <w:p w14:paraId="5F12ED6B" w14:textId="7307BE43" w:rsidR="00371A91" w:rsidRPr="001B5C58" w:rsidRDefault="00371A91">
      <w:pPr>
        <w:pStyle w:val="Endnotentext"/>
        <w:rPr>
          <w:lang w:val="en-GB"/>
        </w:rPr>
      </w:pPr>
      <w:r>
        <w:rPr>
          <w:rStyle w:val="Endnotenzeichen"/>
        </w:rPr>
        <w:endnoteRef/>
      </w:r>
      <w:r w:rsidRPr="001B5C58">
        <w:rPr>
          <w:lang w:val="en-GB"/>
        </w:rPr>
        <w:t xml:space="preserve"> </w:t>
      </w:r>
      <w:r>
        <w:rPr>
          <w:lang w:val="en-GB"/>
        </w:rPr>
        <w:t>N</w:t>
      </w:r>
      <w:r w:rsidRPr="00371A91">
        <w:rPr>
          <w:lang w:val="en-GB"/>
        </w:rPr>
        <w:t xml:space="preserve">ot relevant </w:t>
      </w:r>
      <w:r>
        <w:rPr>
          <w:lang w:val="en-GB"/>
        </w:rPr>
        <w:t>for</w:t>
      </w:r>
      <w:r w:rsidRPr="001B5C58">
        <w:rPr>
          <w:lang w:val="en-GB"/>
        </w:rPr>
        <w:t xml:space="preserve"> mobility between programme and partner countr</w:t>
      </w:r>
      <w:r>
        <w:rPr>
          <w:lang w:val="en-GB"/>
        </w:rPr>
        <w:t>ies.</w:t>
      </w:r>
    </w:p>
  </w:endnote>
  <w:endnote w:id="8">
    <w:p w14:paraId="2A32932D" w14:textId="384AED6E" w:rsidR="008F1CA2" w:rsidRPr="008F1CA2" w:rsidRDefault="008F1CA2" w:rsidP="004A4118">
      <w:pPr>
        <w:pStyle w:val="Endnotentext"/>
        <w:spacing w:after="100"/>
        <w:rPr>
          <w:rFonts w:ascii="Verdana" w:hAnsi="Verdana"/>
          <w:sz w:val="16"/>
          <w:szCs w:val="16"/>
          <w:lang w:val="en-GB"/>
        </w:rPr>
      </w:pPr>
      <w:r w:rsidRPr="001B5C58">
        <w:rPr>
          <w:rStyle w:val="Endnotenzeichen"/>
          <w:rFonts w:ascii="Verdana" w:hAnsi="Verdana"/>
          <w:sz w:val="16"/>
          <w:szCs w:val="16"/>
        </w:rPr>
        <w:endnoteRef/>
      </w:r>
      <w:r w:rsidRPr="001B5C58">
        <w:rPr>
          <w:rFonts w:ascii="Verdana" w:hAnsi="Verdana"/>
          <w:sz w:val="16"/>
          <w:szCs w:val="16"/>
          <w:lang w:val="en-GB"/>
        </w:rPr>
        <w:t xml:space="preserve"> Circulating papers with original signatures is not compulsory. Scanned copies of signatures or </w:t>
      </w:r>
      <w:r w:rsidR="00383F05" w:rsidRPr="001B5C58">
        <w:rPr>
          <w:rFonts w:ascii="Verdana" w:hAnsi="Verdana"/>
          <w:sz w:val="16"/>
          <w:szCs w:val="16"/>
          <w:lang w:val="en-GB"/>
        </w:rPr>
        <w:t xml:space="preserve">electronic </w:t>
      </w:r>
      <w:r w:rsidRPr="001B5C58">
        <w:rPr>
          <w:rFonts w:ascii="Verdana" w:hAnsi="Verdana"/>
          <w:sz w:val="16"/>
          <w:szCs w:val="16"/>
          <w:lang w:val="en-GB"/>
        </w:rPr>
        <w:t xml:space="preserve">signatures may be accepted, </w:t>
      </w:r>
      <w:r w:rsidRPr="001B5C58">
        <w:rPr>
          <w:rFonts w:ascii="Verdana" w:hAnsi="Verdana" w:cs="Calibri"/>
          <w:sz w:val="16"/>
          <w:szCs w:val="16"/>
          <w:lang w:val="en-GB"/>
        </w:rPr>
        <w:t>depending on the national legislation</w:t>
      </w:r>
      <w:r w:rsidR="00383F05" w:rsidRPr="001B5C58">
        <w:rPr>
          <w:rFonts w:ascii="Verdana" w:hAnsi="Verdana" w:cs="Calibri"/>
          <w:sz w:val="16"/>
          <w:szCs w:val="16"/>
          <w:lang w:val="en-GB"/>
        </w:rPr>
        <w:t xml:space="preserve"> of the country of the sending institution (in the case of mobility with</w:t>
      </w:r>
      <w:r w:rsidR="00383F05" w:rsidRPr="002A2E71">
        <w:rPr>
          <w:rFonts w:ascii="Verdana" w:hAnsi="Verdana" w:cs="Calibri"/>
          <w:sz w:val="16"/>
          <w:szCs w:val="16"/>
          <w:lang w:val="en-GB"/>
        </w:rPr>
        <w:t xml:space="preserve">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5C4BF079" w:rsidR="009F32D0" w:rsidRDefault="009F32D0">
        <w:pPr>
          <w:pStyle w:val="Fuzeile"/>
          <w:jc w:val="center"/>
        </w:pPr>
        <w:r>
          <w:fldChar w:fldCharType="begin"/>
        </w:r>
        <w:r>
          <w:instrText xml:space="preserve"> PAGE   \* MERGEFORMAT </w:instrText>
        </w:r>
        <w:r>
          <w:fldChar w:fldCharType="separate"/>
        </w:r>
        <w:r w:rsidR="0064071F">
          <w:rPr>
            <w:noProof/>
          </w:rPr>
          <w:t>5</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uzeil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2C0B580D"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drawing>
              <wp:anchor distT="0" distB="0" distL="114300" distR="114300" simplePos="0" relativeHeight="251658240" behindDoc="0" locked="0" layoutInCell="1" allowOverlap="1" wp14:anchorId="5D72C5C9" wp14:editId="6749B724">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6EDC712C" w:rsidR="00E01AAA" w:rsidRPr="00967BFC" w:rsidRDefault="00E01AAA" w:rsidP="00C05937">
          <w:pPr>
            <w:pStyle w:val="ZDGName"/>
            <w:rPr>
              <w:lang w:val="en-GB"/>
            </w:rPr>
          </w:pPr>
        </w:p>
      </w:tc>
    </w:tr>
  </w:tbl>
  <w:p w14:paraId="5D72C5C2" w14:textId="4A3DABD6" w:rsidR="00506408" w:rsidRPr="00495B18" w:rsidRDefault="003E7338" w:rsidP="00967BFC">
    <w:pPr>
      <w:pStyle w:val="Kopfzeile"/>
      <w:tabs>
        <w:tab w:val="clear" w:pos="8306"/>
      </w:tabs>
      <w:spacing w:after="0"/>
      <w:ind w:right="-743"/>
      <w:rPr>
        <w:sz w:val="16"/>
        <w:szCs w:val="16"/>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5D72C5C7" wp14:editId="393DFC17">
              <wp:simplePos x="0" y="0"/>
              <wp:positionH relativeFrom="margin">
                <wp:align>right</wp:align>
              </wp:positionH>
              <wp:positionV relativeFrom="paragraph">
                <wp:posOffset>-532130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84.9pt;margin-top:-41.9pt;width:136.1pt;height:44.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ABE2DDA"/>
    <w:multiLevelType w:val="hybridMultilevel"/>
    <w:tmpl w:val="73C26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0"/>
  </w:num>
  <w:num w:numId="29">
    <w:abstractNumId w:val="39"/>
  </w:num>
  <w:num w:numId="30">
    <w:abstractNumId w:val="35"/>
  </w:num>
  <w:num w:numId="31">
    <w:abstractNumId w:val="24"/>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634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50B"/>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44FF"/>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32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B5C58"/>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2715"/>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0DC"/>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7338"/>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09EB"/>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71F"/>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2D4D"/>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2FE"/>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4878"/>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1D9F"/>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schoen@vw.ph-heidelberg.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E33E6-F0D8-472F-9518-026AE59E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9062F81E.dotm</Template>
  <TotalTime>0</TotalTime>
  <Pages>5</Pages>
  <Words>368</Words>
  <Characters>2424</Characters>
  <Application>Microsoft Office Word</Application>
  <DocSecurity>0</DocSecurity>
  <PresentationFormat>Microsoft Word 11.0</PresentationFormat>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2018-04-25T07:35:00Z</dcterms:created>
  <dcterms:modified xsi:type="dcterms:W3CDTF">2018-05-16T10:20:00Z</dcterms:modified>
</cp:coreProperties>
</file>